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9ACB0" w14:textId="353375E5" w:rsidR="006A23D4" w:rsidRDefault="006A23D4" w:rsidP="001B3F44">
      <w:pPr>
        <w:spacing w:line="360" w:lineRule="auto"/>
        <w:rPr>
          <w:sz w:val="24"/>
          <w:szCs w:val="24"/>
        </w:rPr>
      </w:pPr>
    </w:p>
    <w:p w14:paraId="123EB447" w14:textId="77777777" w:rsidR="006F67D2" w:rsidRDefault="006F67D2" w:rsidP="001B3F44">
      <w:pPr>
        <w:spacing w:line="360" w:lineRule="auto"/>
        <w:rPr>
          <w:sz w:val="24"/>
          <w:szCs w:val="24"/>
        </w:rPr>
      </w:pP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69"/>
        <w:gridCol w:w="1418"/>
        <w:gridCol w:w="1417"/>
        <w:gridCol w:w="1560"/>
        <w:gridCol w:w="1559"/>
      </w:tblGrid>
      <w:tr w:rsidR="006A23D4" w14:paraId="332AF21B" w14:textId="77777777" w:rsidTr="00593E4D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3FB127EB" w:rsidR="006A23D4" w:rsidRPr="00593E4D" w:rsidRDefault="006A23D4" w:rsidP="005659D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3E4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 w:type="page"/>
            </w:r>
            <w:r w:rsidR="00D20A44" w:rsidRPr="00593E4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ALLEGATO B: </w:t>
            </w:r>
            <w:r w:rsidRPr="00593E4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GRIGLIA DI VALUTAZIONE PER ESPERTI </w:t>
            </w:r>
            <w:r w:rsidR="00826F20" w:rsidRPr="00593E4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PROGETTISTI </w:t>
            </w:r>
            <w:r w:rsidRPr="00593E4D">
              <w:rPr>
                <w:rFonts w:asciiTheme="minorHAnsi" w:hAnsiTheme="minorHAnsi" w:cstheme="minorHAnsi"/>
                <w:b/>
                <w:sz w:val="24"/>
                <w:szCs w:val="24"/>
              </w:rPr>
              <w:t>INTERNI</w:t>
            </w:r>
          </w:p>
        </w:tc>
      </w:tr>
      <w:tr w:rsidR="00593E4D" w:rsidRPr="00763484" w14:paraId="645F09BE" w14:textId="53C552B9" w:rsidTr="00593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969" w:type="dxa"/>
            <w:shd w:val="clear" w:color="auto" w:fill="auto"/>
          </w:tcPr>
          <w:p w14:paraId="29A50E25" w14:textId="77777777" w:rsidR="00593E4D" w:rsidRPr="00593E4D" w:rsidRDefault="00593E4D" w:rsidP="00593E4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3E4D">
              <w:rPr>
                <w:rFonts w:asciiTheme="minorHAnsi" w:hAnsiTheme="minorHAnsi" w:cstheme="minorHAnsi"/>
                <w:sz w:val="24"/>
                <w:szCs w:val="24"/>
              </w:rPr>
              <w:t>CRITERIO</w:t>
            </w:r>
          </w:p>
        </w:tc>
        <w:tc>
          <w:tcPr>
            <w:tcW w:w="1418" w:type="dxa"/>
            <w:shd w:val="clear" w:color="auto" w:fill="auto"/>
          </w:tcPr>
          <w:p w14:paraId="3C1C7224" w14:textId="77777777" w:rsidR="00593E4D" w:rsidRPr="00593E4D" w:rsidRDefault="00593E4D" w:rsidP="00593E4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3E4D">
              <w:rPr>
                <w:rFonts w:asciiTheme="minorHAnsi" w:hAnsiTheme="minorHAnsi" w:cstheme="minorHAnsi"/>
                <w:sz w:val="24"/>
                <w:szCs w:val="24"/>
              </w:rPr>
              <w:t>INDICATORI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539A9C" w14:textId="4135046E" w:rsidR="00593E4D" w:rsidRPr="00593E4D" w:rsidRDefault="00593E4D" w:rsidP="00593E4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3E4D">
              <w:rPr>
                <w:rFonts w:asciiTheme="minorHAnsi" w:hAnsiTheme="minorHAnsi" w:cstheme="minorHAnsi"/>
                <w:b/>
                <w:sz w:val="24"/>
                <w:szCs w:val="24"/>
              </w:rPr>
              <w:t>n. riferimento del curriculum</w:t>
            </w:r>
          </w:p>
        </w:tc>
        <w:tc>
          <w:tcPr>
            <w:tcW w:w="1560" w:type="dxa"/>
            <w:vAlign w:val="center"/>
          </w:tcPr>
          <w:p w14:paraId="47ABB928" w14:textId="29F7BD10" w:rsidR="00593E4D" w:rsidRPr="00593E4D" w:rsidRDefault="00593E4D" w:rsidP="00593E4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3E4D">
              <w:rPr>
                <w:rFonts w:asciiTheme="minorHAnsi" w:hAnsiTheme="minorHAnsi" w:cstheme="minorHAnsi"/>
                <w:b/>
                <w:sz w:val="24"/>
                <w:szCs w:val="24"/>
              </w:rPr>
              <w:t>da compilare a cura del candidato</w:t>
            </w:r>
          </w:p>
        </w:tc>
        <w:tc>
          <w:tcPr>
            <w:tcW w:w="1559" w:type="dxa"/>
            <w:vAlign w:val="center"/>
          </w:tcPr>
          <w:p w14:paraId="54037074" w14:textId="201CE522" w:rsidR="00593E4D" w:rsidRPr="00593E4D" w:rsidRDefault="00593E4D" w:rsidP="00593E4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3E4D">
              <w:rPr>
                <w:rFonts w:asciiTheme="minorHAnsi" w:hAnsiTheme="minorHAnsi" w:cstheme="minorHAnsi"/>
                <w:b/>
                <w:sz w:val="24"/>
                <w:szCs w:val="24"/>
              </w:rPr>
              <w:t>da compilare a cura della commissione</w:t>
            </w:r>
          </w:p>
        </w:tc>
      </w:tr>
      <w:tr w:rsidR="00593E4D" w:rsidRPr="00BB141E" w14:paraId="7349FF6E" w14:textId="22FDE58A" w:rsidTr="00593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969" w:type="dxa"/>
            <w:shd w:val="clear" w:color="auto" w:fill="auto"/>
          </w:tcPr>
          <w:p w14:paraId="2D05AB45" w14:textId="77777777" w:rsidR="00593E4D" w:rsidRPr="00BB141E" w:rsidRDefault="00593E4D" w:rsidP="00BB0A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B141E">
              <w:rPr>
                <w:rFonts w:asciiTheme="minorHAnsi" w:hAnsiTheme="minorHAnsi" w:cstheme="minorHAnsi"/>
                <w:iCs/>
                <w:sz w:val="22"/>
                <w:szCs w:val="22"/>
              </w:rPr>
              <w:t>Possesso di laurea magistrale in aree disciplinari afferenti alle competenze professionali richieste (meccanica, informatica e telecomunicazione, elettronica)</w:t>
            </w:r>
          </w:p>
        </w:tc>
        <w:tc>
          <w:tcPr>
            <w:tcW w:w="1418" w:type="dxa"/>
            <w:shd w:val="clear" w:color="auto" w:fill="auto"/>
          </w:tcPr>
          <w:p w14:paraId="4D884976" w14:textId="77777777" w:rsidR="00593E4D" w:rsidRPr="00BB141E" w:rsidRDefault="00593E4D" w:rsidP="00BB0A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B141E">
              <w:rPr>
                <w:rFonts w:asciiTheme="minorHAnsi" w:hAnsiTheme="minorHAnsi" w:cstheme="minorHAnsi"/>
                <w:sz w:val="22"/>
                <w:szCs w:val="22"/>
              </w:rPr>
              <w:t>20/100 punti</w:t>
            </w:r>
          </w:p>
        </w:tc>
        <w:tc>
          <w:tcPr>
            <w:tcW w:w="1417" w:type="dxa"/>
            <w:shd w:val="clear" w:color="auto" w:fill="auto"/>
          </w:tcPr>
          <w:p w14:paraId="00771414" w14:textId="3F496229" w:rsidR="00593E4D" w:rsidRPr="00BB141E" w:rsidRDefault="00593E4D" w:rsidP="00BB0A3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FC63A32" w14:textId="77777777" w:rsidR="00593E4D" w:rsidRPr="00BB141E" w:rsidRDefault="00593E4D" w:rsidP="00BB0A3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15B98FB" w14:textId="77777777" w:rsidR="00593E4D" w:rsidRPr="00BB141E" w:rsidRDefault="00593E4D" w:rsidP="00BB0A3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E4D" w:rsidRPr="00BB141E" w14:paraId="5FFD5BA6" w14:textId="3208915A" w:rsidTr="00593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969" w:type="dxa"/>
            <w:shd w:val="clear" w:color="auto" w:fill="auto"/>
          </w:tcPr>
          <w:p w14:paraId="3EC1633A" w14:textId="77777777" w:rsidR="00BB141E" w:rsidRPr="00BB141E" w:rsidRDefault="00BB141E" w:rsidP="00BB14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B141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Specializzazione </w:t>
            </w:r>
            <w:proofErr w:type="spellStart"/>
            <w:r w:rsidRPr="00BB141E">
              <w:rPr>
                <w:rFonts w:asciiTheme="minorHAnsi" w:hAnsiTheme="minorHAnsi" w:cstheme="minorHAnsi"/>
                <w:iCs/>
                <w:sz w:val="22"/>
                <w:szCs w:val="22"/>
              </w:rPr>
              <w:t>post</w:t>
            </w:r>
          </w:p>
          <w:p w14:paraId="78D919B1" w14:textId="34E7E177" w:rsidR="00593E4D" w:rsidRPr="00BB141E" w:rsidRDefault="00593E4D" w:rsidP="00BB14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B141E">
              <w:rPr>
                <w:rFonts w:asciiTheme="minorHAnsi" w:hAnsiTheme="minorHAnsi" w:cstheme="minorHAnsi"/>
                <w:iCs/>
                <w:sz w:val="22"/>
                <w:szCs w:val="22"/>
              </w:rPr>
              <w:t>lauream</w:t>
            </w:r>
            <w:proofErr w:type="spellEnd"/>
            <w:r w:rsidRPr="00BB141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/dottorati e </w:t>
            </w:r>
            <w:proofErr w:type="spellStart"/>
            <w:r w:rsidRPr="00BB141E">
              <w:rPr>
                <w:rFonts w:asciiTheme="minorHAnsi" w:hAnsiTheme="minorHAnsi" w:cstheme="minorHAnsi"/>
                <w:iCs/>
                <w:sz w:val="22"/>
                <w:szCs w:val="22"/>
              </w:rPr>
              <w:t>masters</w:t>
            </w:r>
            <w:proofErr w:type="spellEnd"/>
            <w:r w:rsidRPr="00BB141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almeno biennali con esame finale nel settore di </w:t>
            </w:r>
            <w:bookmarkStart w:id="0" w:name="_GoBack"/>
            <w:bookmarkEnd w:id="0"/>
            <w:r w:rsidRPr="00BB141E">
              <w:rPr>
                <w:rFonts w:asciiTheme="minorHAnsi" w:hAnsiTheme="minorHAnsi" w:cstheme="minorHAnsi"/>
                <w:iCs/>
                <w:sz w:val="22"/>
                <w:szCs w:val="22"/>
              </w:rPr>
              <w:t>pertinenza</w:t>
            </w:r>
          </w:p>
        </w:tc>
        <w:tc>
          <w:tcPr>
            <w:tcW w:w="1418" w:type="dxa"/>
            <w:shd w:val="clear" w:color="auto" w:fill="auto"/>
          </w:tcPr>
          <w:p w14:paraId="3BBB94E9" w14:textId="77777777" w:rsidR="00593E4D" w:rsidRPr="00BB141E" w:rsidRDefault="00593E4D" w:rsidP="00BB0A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B141E">
              <w:rPr>
                <w:rFonts w:asciiTheme="minorHAnsi" w:hAnsiTheme="minorHAnsi" w:cstheme="minorHAnsi"/>
                <w:sz w:val="22"/>
                <w:szCs w:val="22"/>
              </w:rPr>
              <w:t>2 punti per ogni certificazione massimo 10/100 punti</w:t>
            </w:r>
          </w:p>
        </w:tc>
        <w:tc>
          <w:tcPr>
            <w:tcW w:w="1417" w:type="dxa"/>
            <w:shd w:val="clear" w:color="auto" w:fill="auto"/>
          </w:tcPr>
          <w:p w14:paraId="264C80FE" w14:textId="7D47A312" w:rsidR="00593E4D" w:rsidRPr="00BB141E" w:rsidRDefault="00593E4D" w:rsidP="00BB0A3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6B1A8A6" w14:textId="77777777" w:rsidR="00593E4D" w:rsidRPr="00BB141E" w:rsidRDefault="00593E4D" w:rsidP="00BB0A3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DBCFE12" w14:textId="77777777" w:rsidR="00593E4D" w:rsidRPr="00BB141E" w:rsidRDefault="00593E4D" w:rsidP="00BB0A3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E4D" w:rsidRPr="00BB141E" w14:paraId="7EC73D27" w14:textId="266BA563" w:rsidTr="00593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969" w:type="dxa"/>
            <w:shd w:val="clear" w:color="auto" w:fill="auto"/>
          </w:tcPr>
          <w:p w14:paraId="15B1E52B" w14:textId="77777777" w:rsidR="00593E4D" w:rsidRPr="00BB141E" w:rsidRDefault="00593E4D" w:rsidP="00BB0A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B141E">
              <w:rPr>
                <w:rFonts w:asciiTheme="minorHAnsi" w:hAnsiTheme="minorHAnsi" w:cstheme="minorHAnsi"/>
                <w:iCs/>
                <w:sz w:val="22"/>
                <w:szCs w:val="22"/>
              </w:rPr>
              <w:t>Abilitazione professionale attinente alla tipologia di incarico</w:t>
            </w:r>
          </w:p>
        </w:tc>
        <w:tc>
          <w:tcPr>
            <w:tcW w:w="1418" w:type="dxa"/>
            <w:shd w:val="clear" w:color="auto" w:fill="auto"/>
          </w:tcPr>
          <w:p w14:paraId="64B171BE" w14:textId="77777777" w:rsidR="00593E4D" w:rsidRPr="00BB141E" w:rsidRDefault="00593E4D" w:rsidP="00BB0A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B141E">
              <w:rPr>
                <w:rFonts w:asciiTheme="minorHAnsi" w:hAnsiTheme="minorHAnsi" w:cstheme="minorHAnsi"/>
                <w:sz w:val="22"/>
                <w:szCs w:val="22"/>
              </w:rPr>
              <w:t>20/100 punti</w:t>
            </w:r>
          </w:p>
        </w:tc>
        <w:tc>
          <w:tcPr>
            <w:tcW w:w="1417" w:type="dxa"/>
            <w:shd w:val="clear" w:color="auto" w:fill="auto"/>
          </w:tcPr>
          <w:p w14:paraId="06657F09" w14:textId="4047E41F" w:rsidR="00593E4D" w:rsidRPr="00BB141E" w:rsidRDefault="00593E4D" w:rsidP="00BB0A3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4A2C5B7" w14:textId="77777777" w:rsidR="00593E4D" w:rsidRPr="00BB141E" w:rsidRDefault="00593E4D" w:rsidP="00BB0A3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AB48293" w14:textId="77777777" w:rsidR="00593E4D" w:rsidRPr="00BB141E" w:rsidRDefault="00593E4D" w:rsidP="00BB0A3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E4D" w:rsidRPr="00BB141E" w14:paraId="15452393" w14:textId="4A01F4B1" w:rsidTr="00593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969" w:type="dxa"/>
            <w:shd w:val="clear" w:color="auto" w:fill="auto"/>
          </w:tcPr>
          <w:p w14:paraId="3C820CE9" w14:textId="77777777" w:rsidR="00593E4D" w:rsidRPr="00BB141E" w:rsidRDefault="00593E4D" w:rsidP="00BB0A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B141E">
              <w:rPr>
                <w:rFonts w:asciiTheme="minorHAnsi" w:hAnsiTheme="minorHAnsi" w:cstheme="minorHAnsi"/>
                <w:iCs/>
                <w:sz w:val="22"/>
                <w:szCs w:val="22"/>
              </w:rPr>
              <w:t>Certificazioni informatiche possedute (AICA, CISCO, EIPASS, MICROSOFT, PEKIT)</w:t>
            </w:r>
          </w:p>
        </w:tc>
        <w:tc>
          <w:tcPr>
            <w:tcW w:w="1418" w:type="dxa"/>
            <w:shd w:val="clear" w:color="auto" w:fill="auto"/>
          </w:tcPr>
          <w:p w14:paraId="64361757" w14:textId="77777777" w:rsidR="00593E4D" w:rsidRPr="00BB141E" w:rsidRDefault="00593E4D" w:rsidP="00BB0A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B141E">
              <w:rPr>
                <w:rFonts w:asciiTheme="minorHAnsi" w:hAnsiTheme="minorHAnsi" w:cstheme="minorHAnsi"/>
                <w:sz w:val="22"/>
                <w:szCs w:val="22"/>
              </w:rPr>
              <w:t>2 punti per ogni certificazione massimo 10/100 punti</w:t>
            </w:r>
          </w:p>
        </w:tc>
        <w:tc>
          <w:tcPr>
            <w:tcW w:w="1417" w:type="dxa"/>
            <w:shd w:val="clear" w:color="auto" w:fill="auto"/>
          </w:tcPr>
          <w:p w14:paraId="0A2A5680" w14:textId="21075966" w:rsidR="00593E4D" w:rsidRPr="00BB141E" w:rsidRDefault="00593E4D" w:rsidP="00BB0A3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64947F0" w14:textId="77777777" w:rsidR="00593E4D" w:rsidRPr="00BB141E" w:rsidRDefault="00593E4D" w:rsidP="00BB0A3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814FDBC" w14:textId="77777777" w:rsidR="00593E4D" w:rsidRPr="00BB141E" w:rsidRDefault="00593E4D" w:rsidP="00BB0A3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E4D" w:rsidRPr="00BB141E" w14:paraId="78096182" w14:textId="6856E5C5" w:rsidTr="00593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969" w:type="dxa"/>
            <w:shd w:val="clear" w:color="auto" w:fill="auto"/>
          </w:tcPr>
          <w:p w14:paraId="1872854A" w14:textId="77777777" w:rsidR="00593E4D" w:rsidRPr="00BB141E" w:rsidRDefault="00593E4D" w:rsidP="00BB0A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B141E">
              <w:rPr>
                <w:rFonts w:asciiTheme="minorHAnsi" w:hAnsiTheme="minorHAnsi" w:cstheme="minorHAnsi"/>
                <w:iCs/>
                <w:sz w:val="22"/>
                <w:szCs w:val="22"/>
              </w:rPr>
              <w:t>Pregresse esperienze lavorative nel settore di pertinenza (</w:t>
            </w:r>
            <w:r w:rsidRPr="00BB141E">
              <w:rPr>
                <w:rFonts w:asciiTheme="minorHAnsi" w:hAnsiTheme="minorHAnsi" w:cstheme="minorHAnsi"/>
                <w:color w:val="221F1F"/>
                <w:sz w:val="22"/>
                <w:szCs w:val="22"/>
              </w:rPr>
              <w:t>progettazione di reti locali cablate e wireless)</w:t>
            </w:r>
          </w:p>
        </w:tc>
        <w:tc>
          <w:tcPr>
            <w:tcW w:w="1418" w:type="dxa"/>
            <w:shd w:val="clear" w:color="auto" w:fill="auto"/>
          </w:tcPr>
          <w:p w14:paraId="7C7014E9" w14:textId="77777777" w:rsidR="00593E4D" w:rsidRPr="00BB141E" w:rsidRDefault="00593E4D" w:rsidP="00BB0A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B141E">
              <w:rPr>
                <w:rFonts w:asciiTheme="minorHAnsi" w:hAnsiTheme="minorHAnsi" w:cstheme="minorHAnsi"/>
                <w:sz w:val="22"/>
                <w:szCs w:val="22"/>
              </w:rPr>
              <w:t>5 punti per ogni esperienza, massimo 20/100 punti</w:t>
            </w:r>
          </w:p>
        </w:tc>
        <w:tc>
          <w:tcPr>
            <w:tcW w:w="1417" w:type="dxa"/>
            <w:shd w:val="clear" w:color="auto" w:fill="auto"/>
          </w:tcPr>
          <w:p w14:paraId="72DF3537" w14:textId="31FD5341" w:rsidR="00593E4D" w:rsidRPr="00BB141E" w:rsidRDefault="00593E4D" w:rsidP="00BB0A3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AD52075" w14:textId="77777777" w:rsidR="00593E4D" w:rsidRPr="00BB141E" w:rsidRDefault="00593E4D" w:rsidP="00BB0A3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8B9938D" w14:textId="77777777" w:rsidR="00593E4D" w:rsidRPr="00BB141E" w:rsidRDefault="00593E4D" w:rsidP="00BB0A3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E4D" w:rsidRPr="00BB141E" w14:paraId="0866A10B" w14:textId="325E7206" w:rsidTr="00593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969" w:type="dxa"/>
            <w:shd w:val="clear" w:color="auto" w:fill="auto"/>
          </w:tcPr>
          <w:p w14:paraId="1AEEB309" w14:textId="77777777" w:rsidR="00593E4D" w:rsidRPr="00BB141E" w:rsidRDefault="00593E4D" w:rsidP="00BB0A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B141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Attività ed esperienze pregresse di Responsabile per la Sicurezza, la Prevenzione e </w:t>
            </w:r>
            <w:r w:rsidRPr="00BB141E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BB141E">
              <w:rPr>
                <w:rFonts w:asciiTheme="minorHAnsi" w:hAnsiTheme="minorHAnsi" w:cstheme="minorHAnsi"/>
                <w:iCs/>
                <w:sz w:val="22"/>
                <w:szCs w:val="22"/>
              </w:rPr>
              <w:t>a Protezione</w:t>
            </w:r>
          </w:p>
        </w:tc>
        <w:tc>
          <w:tcPr>
            <w:tcW w:w="1418" w:type="dxa"/>
            <w:shd w:val="clear" w:color="auto" w:fill="auto"/>
          </w:tcPr>
          <w:p w14:paraId="52572F05" w14:textId="77777777" w:rsidR="00593E4D" w:rsidRPr="00BB141E" w:rsidRDefault="00593E4D" w:rsidP="00BB0A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B141E">
              <w:rPr>
                <w:rFonts w:asciiTheme="minorHAnsi" w:hAnsiTheme="minorHAnsi" w:cstheme="minorHAnsi"/>
                <w:sz w:val="22"/>
                <w:szCs w:val="22"/>
              </w:rPr>
              <w:t>5 punti per ogni esperienza, massimo 20/100 punti</w:t>
            </w:r>
          </w:p>
        </w:tc>
        <w:tc>
          <w:tcPr>
            <w:tcW w:w="1417" w:type="dxa"/>
            <w:shd w:val="clear" w:color="auto" w:fill="auto"/>
          </w:tcPr>
          <w:p w14:paraId="75B3A8FB" w14:textId="5E6FBD1A" w:rsidR="00593E4D" w:rsidRPr="00BB141E" w:rsidRDefault="00593E4D" w:rsidP="00BB0A3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451DCF0" w14:textId="77777777" w:rsidR="00593E4D" w:rsidRPr="00BB141E" w:rsidRDefault="00593E4D" w:rsidP="00BB0A3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C4915F0" w14:textId="77777777" w:rsidR="00593E4D" w:rsidRPr="00BB141E" w:rsidRDefault="00593E4D" w:rsidP="00BB0A3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E4D" w:rsidRPr="00BB141E" w14:paraId="7167AE52" w14:textId="4ADB7626" w:rsidTr="00593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969" w:type="dxa"/>
            <w:shd w:val="clear" w:color="auto" w:fill="auto"/>
          </w:tcPr>
          <w:p w14:paraId="643CE036" w14:textId="77777777" w:rsidR="00593E4D" w:rsidRPr="00BB141E" w:rsidRDefault="00593E4D" w:rsidP="00BB0A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B141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Punteggio totale</w:t>
            </w:r>
          </w:p>
        </w:tc>
        <w:tc>
          <w:tcPr>
            <w:tcW w:w="1418" w:type="dxa"/>
            <w:shd w:val="clear" w:color="auto" w:fill="auto"/>
          </w:tcPr>
          <w:p w14:paraId="0E7260D2" w14:textId="77777777" w:rsidR="00593E4D" w:rsidRPr="00BB141E" w:rsidRDefault="00593E4D" w:rsidP="00BB0A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4F90CAA" w14:textId="77777777" w:rsidR="00593E4D" w:rsidRPr="00BB141E" w:rsidRDefault="00593E4D" w:rsidP="00BB0A3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1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 / 100</w:t>
            </w:r>
          </w:p>
        </w:tc>
        <w:tc>
          <w:tcPr>
            <w:tcW w:w="1560" w:type="dxa"/>
          </w:tcPr>
          <w:p w14:paraId="403A0178" w14:textId="77777777" w:rsidR="00593E4D" w:rsidRPr="00BB141E" w:rsidRDefault="00593E4D" w:rsidP="00BB0A3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60506140" w14:textId="77777777" w:rsidR="00593E4D" w:rsidRPr="00BB141E" w:rsidRDefault="00593E4D" w:rsidP="00BB0A3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3CA16CE" w14:textId="77777777" w:rsidR="006A23D4" w:rsidRPr="00BB141E" w:rsidRDefault="006A23D4" w:rsidP="006A23D4">
      <w:pPr>
        <w:rPr>
          <w:sz w:val="22"/>
          <w:szCs w:val="22"/>
        </w:rPr>
      </w:pPr>
    </w:p>
    <w:sectPr w:rsidR="006A23D4" w:rsidRPr="00BB141E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4928B" w14:textId="77777777" w:rsidR="006906F7" w:rsidRDefault="006906F7">
      <w:r>
        <w:separator/>
      </w:r>
    </w:p>
  </w:endnote>
  <w:endnote w:type="continuationSeparator" w:id="0">
    <w:p w14:paraId="1DF19A89" w14:textId="77777777" w:rsidR="006906F7" w:rsidRDefault="00690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3021A" w14:textId="1240F94C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B141E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CA7B1" w14:textId="77777777" w:rsidR="006906F7" w:rsidRDefault="006906F7">
      <w:r>
        <w:separator/>
      </w:r>
    </w:p>
  </w:footnote>
  <w:footnote w:type="continuationSeparator" w:id="0">
    <w:p w14:paraId="1587F79F" w14:textId="77777777" w:rsidR="006906F7" w:rsidRDefault="00690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59DD"/>
    <w:rsid w:val="00567DE5"/>
    <w:rsid w:val="00567E59"/>
    <w:rsid w:val="00576F0F"/>
    <w:rsid w:val="00583A1F"/>
    <w:rsid w:val="00585647"/>
    <w:rsid w:val="00585A3D"/>
    <w:rsid w:val="00585C3D"/>
    <w:rsid w:val="00591CC1"/>
    <w:rsid w:val="00593E4D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06F7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141E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  <w:style w:type="paragraph" w:customStyle="1" w:styleId="Default">
    <w:name w:val="Default"/>
    <w:rsid w:val="00593E4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767FF-B1F9-49CE-A10E-3DAFC7C2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1096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scuola</cp:lastModifiedBy>
  <cp:revision>8</cp:revision>
  <cp:lastPrinted>2018-01-15T11:37:00Z</cp:lastPrinted>
  <dcterms:created xsi:type="dcterms:W3CDTF">2021-10-31T21:28:00Z</dcterms:created>
  <dcterms:modified xsi:type="dcterms:W3CDTF">2021-11-21T18:18:00Z</dcterms:modified>
</cp:coreProperties>
</file>