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DAD" w14:textId="77777777" w:rsidR="009105E5" w:rsidRPr="00BA1753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sz w:val="18"/>
          <w:szCs w:val="18"/>
          <w:u w:val="single"/>
          <w:lang w:eastAsia="ar-SA"/>
        </w:rPr>
      </w:pPr>
      <w:r w:rsidRPr="00BA1753">
        <w:rPr>
          <w:rFonts w:ascii="Arial" w:hAnsi="Arial" w:cs="Arial"/>
          <w:b/>
          <w:sz w:val="18"/>
          <w:szCs w:val="18"/>
          <w:u w:val="single"/>
          <w:lang w:eastAsia="ar-SA"/>
        </w:rPr>
        <w:t>ALLEGATO A</w:t>
      </w:r>
      <w:r w:rsidRPr="00BA1753">
        <w:rPr>
          <w:rFonts w:ascii="Arial" w:hAnsi="Arial" w:cs="Arial"/>
          <w:sz w:val="18"/>
          <w:szCs w:val="18"/>
          <w:u w:val="single"/>
          <w:lang w:eastAsia="ar-SA"/>
        </w:rPr>
        <w:t xml:space="preserve"> (istanza di partecipazione</w:t>
      </w:r>
      <w:r w:rsidR="00FD2DBD" w:rsidRPr="00BA1753">
        <w:rPr>
          <w:rFonts w:ascii="Arial" w:hAnsi="Arial" w:cs="Arial"/>
          <w:sz w:val="18"/>
          <w:szCs w:val="18"/>
          <w:u w:val="single"/>
          <w:lang w:eastAsia="ar-SA"/>
        </w:rPr>
        <w:t xml:space="preserve"> </w:t>
      </w:r>
      <w:r w:rsidR="00FD2DBD" w:rsidRPr="00BA1753">
        <w:rPr>
          <w:rFonts w:ascii="Arial" w:hAnsi="Arial" w:cs="Arial"/>
          <w:b/>
          <w:sz w:val="18"/>
          <w:szCs w:val="18"/>
          <w:u w:val="single"/>
          <w:lang w:eastAsia="ar-SA"/>
        </w:rPr>
        <w:t>PROGETTISTA</w:t>
      </w:r>
      <w:r w:rsidRPr="00BA1753">
        <w:rPr>
          <w:rFonts w:ascii="Arial" w:hAnsi="Arial" w:cs="Arial"/>
          <w:sz w:val="18"/>
          <w:szCs w:val="18"/>
          <w:u w:val="single"/>
          <w:lang w:eastAsia="ar-SA"/>
        </w:rPr>
        <w:t>)</w:t>
      </w:r>
    </w:p>
    <w:p w14:paraId="124DA65D" w14:textId="77777777" w:rsidR="00C363E6" w:rsidRPr="00D60812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24"/>
          <w:szCs w:val="24"/>
        </w:rPr>
      </w:pPr>
    </w:p>
    <w:p w14:paraId="47F40052" w14:textId="123AB62A" w:rsidR="009105E5" w:rsidRPr="00D60812" w:rsidRDefault="009105E5" w:rsidP="00D60812">
      <w:pPr>
        <w:autoSpaceDE w:val="0"/>
        <w:jc w:val="right"/>
        <w:rPr>
          <w:rFonts w:ascii="Arial" w:hAnsi="Arial" w:cs="Arial"/>
          <w:sz w:val="24"/>
          <w:szCs w:val="24"/>
        </w:rPr>
      </w:pPr>
      <w:r w:rsidRPr="00D60812">
        <w:rPr>
          <w:rFonts w:ascii="Arial" w:hAnsi="Arial" w:cs="Arial"/>
          <w:sz w:val="24"/>
          <w:szCs w:val="24"/>
        </w:rPr>
        <w:t>Al</w:t>
      </w:r>
      <w:r w:rsidR="00B402D3" w:rsidRPr="00D60812">
        <w:rPr>
          <w:rFonts w:ascii="Arial" w:hAnsi="Arial" w:cs="Arial"/>
          <w:sz w:val="24"/>
          <w:szCs w:val="24"/>
        </w:rPr>
        <w:t>la Dirigente Scolastica</w:t>
      </w:r>
    </w:p>
    <w:p w14:paraId="716B225A" w14:textId="79C74055" w:rsidR="00B402D3" w:rsidRPr="00D60812" w:rsidRDefault="00B402D3" w:rsidP="00D60812">
      <w:pPr>
        <w:autoSpaceDE w:val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60812">
        <w:rPr>
          <w:rFonts w:ascii="Arial" w:hAnsi="Arial" w:cs="Arial"/>
          <w:sz w:val="24"/>
          <w:szCs w:val="24"/>
        </w:rPr>
        <w:t>dell’Istituto Comprensivo Sestri Est</w:t>
      </w:r>
    </w:p>
    <w:p w14:paraId="76BD2F04" w14:textId="77777777" w:rsidR="009105E5" w:rsidRPr="00D60812" w:rsidRDefault="009105E5" w:rsidP="003459E5">
      <w:pPr>
        <w:autoSpaceDE w:val="0"/>
        <w:ind w:left="5103"/>
        <w:jc w:val="both"/>
        <w:rPr>
          <w:rFonts w:ascii="Arial" w:hAnsi="Arial" w:cs="Arial"/>
          <w:sz w:val="24"/>
          <w:szCs w:val="24"/>
        </w:rPr>
      </w:pPr>
    </w:p>
    <w:p w14:paraId="52C19580" w14:textId="77777777" w:rsidR="002B1697" w:rsidRPr="00D60812" w:rsidRDefault="002B1697" w:rsidP="003459E5">
      <w:pPr>
        <w:autoSpaceDE w:val="0"/>
        <w:ind w:left="5103"/>
        <w:jc w:val="both"/>
        <w:rPr>
          <w:rFonts w:ascii="Arial" w:hAnsi="Arial" w:cs="Arial"/>
          <w:sz w:val="24"/>
          <w:szCs w:val="24"/>
        </w:rPr>
      </w:pPr>
    </w:p>
    <w:p w14:paraId="2477A788" w14:textId="0CE007CB" w:rsidR="00B402D3" w:rsidRPr="00D60812" w:rsidRDefault="009105E5" w:rsidP="00B402D3">
      <w:pPr>
        <w:pStyle w:val="Default"/>
        <w:ind w:left="-112"/>
        <w:jc w:val="both"/>
        <w:rPr>
          <w:rFonts w:ascii="Arial" w:hAnsi="Arial" w:cs="Arial"/>
        </w:rPr>
      </w:pPr>
      <w:r w:rsidRPr="00D60812">
        <w:rPr>
          <w:rFonts w:ascii="Arial" w:hAnsi="Arial" w:cs="Arial"/>
          <w:b/>
        </w:rPr>
        <w:t>Domanda di par</w:t>
      </w:r>
      <w:r w:rsidR="00BC07D8" w:rsidRPr="00D60812">
        <w:rPr>
          <w:rFonts w:ascii="Arial" w:hAnsi="Arial" w:cs="Arial"/>
          <w:b/>
        </w:rPr>
        <w:t xml:space="preserve">tecipazione alla selezione </w:t>
      </w:r>
      <w:r w:rsidR="00BA088F" w:rsidRPr="00D60812">
        <w:rPr>
          <w:rFonts w:ascii="Arial" w:hAnsi="Arial" w:cs="Arial"/>
          <w:b/>
        </w:rPr>
        <w:t xml:space="preserve">PROGETTO </w:t>
      </w:r>
      <w:r w:rsidR="00B402D3" w:rsidRPr="00D60812">
        <w:rPr>
          <w:rFonts w:ascii="Arial" w:eastAsia="Times New Roman" w:hAnsi="Arial" w:cs="Arial"/>
          <w:lang w:eastAsia="en-US"/>
        </w:rPr>
        <w:t xml:space="preserve">13.1.1A-FESRPON-LI-2021-125 - </w:t>
      </w:r>
      <w:r w:rsidR="00B402D3" w:rsidRPr="00D60812">
        <w:rPr>
          <w:rFonts w:ascii="Arial" w:eastAsia="Verdana" w:hAnsi="Arial" w:cs="Arial"/>
        </w:rPr>
        <w:t xml:space="preserve">CUP: </w:t>
      </w:r>
      <w:r w:rsidR="00B402D3" w:rsidRPr="00D60812">
        <w:rPr>
          <w:rFonts w:ascii="Arial" w:eastAsia="Times New Roman" w:hAnsi="Arial" w:cs="Arial"/>
          <w:bCs/>
          <w:iCs/>
          <w:lang w:eastAsia="en-US"/>
        </w:rPr>
        <w:t xml:space="preserve">F39J21010960006 </w:t>
      </w:r>
      <w:r w:rsidR="00B402D3" w:rsidRPr="00D60812">
        <w:rPr>
          <w:rFonts w:ascii="Arial" w:hAnsi="Arial" w:cs="Arial"/>
        </w:rPr>
        <w:t>– Titolo: “Cablaggio strutturato e sicuro all’interno degli edifici scolastici”</w:t>
      </w:r>
    </w:p>
    <w:p w14:paraId="679142D0" w14:textId="617AC74E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089CA5B1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  <w:r w:rsidR="00100C94">
        <w:rPr>
          <w:rFonts w:ascii="Arial" w:hAnsi="Arial" w:cs="Arial"/>
        </w:rPr>
        <w:t>________</w:t>
      </w:r>
      <w:r w:rsidR="00D60812">
        <w:rPr>
          <w:rFonts w:ascii="Arial" w:hAnsi="Arial" w:cs="Arial"/>
        </w:rPr>
        <w:t>______</w:t>
      </w:r>
    </w:p>
    <w:p w14:paraId="4C5E873D" w14:textId="0ED0FC96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</w:t>
      </w:r>
      <w:r w:rsidR="00100C94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il ____________________</w:t>
      </w:r>
      <w:r w:rsidR="00100C94">
        <w:rPr>
          <w:rFonts w:ascii="Arial" w:hAnsi="Arial" w:cs="Arial"/>
        </w:rPr>
        <w:t>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69177CA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</w:t>
      </w:r>
      <w:r w:rsidR="00100C94">
        <w:rPr>
          <w:rFonts w:ascii="Arial" w:hAnsi="Arial" w:cs="Arial"/>
        </w:rPr>
        <w:t>_________</w:t>
      </w:r>
      <w:r>
        <w:rPr>
          <w:rFonts w:ascii="Arial" w:hAnsi="Arial" w:cs="Arial"/>
        </w:rPr>
        <w:t>_____</w:t>
      </w:r>
      <w:r w:rsidR="00100C94">
        <w:rPr>
          <w:rFonts w:ascii="Arial" w:hAnsi="Arial" w:cs="Arial"/>
        </w:rPr>
        <w:t>_____V</w:t>
      </w:r>
      <w:r>
        <w:rPr>
          <w:rFonts w:ascii="Arial" w:hAnsi="Arial" w:cs="Arial"/>
        </w:rPr>
        <w:t>ia______</w:t>
      </w:r>
      <w:r w:rsidR="00100C94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_______________________________</w:t>
      </w:r>
    </w:p>
    <w:p w14:paraId="0058F643" w14:textId="6934DD2B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</w:t>
      </w:r>
      <w:r w:rsidR="00100C94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</w:t>
      </w:r>
      <w:r w:rsidR="00100C94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_____________</w:t>
      </w:r>
    </w:p>
    <w:p w14:paraId="6FEC1465" w14:textId="00E5C4A6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</w:t>
      </w:r>
      <w:r w:rsidR="00100C94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</w:t>
      </w:r>
    </w:p>
    <w:p w14:paraId="4ED75F67" w14:textId="1B5FCEBB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</w:t>
      </w:r>
      <w:r w:rsidR="00100C94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</w:t>
      </w:r>
      <w:r w:rsidR="00100C94">
        <w:rPr>
          <w:rFonts w:ascii="Arial" w:hAnsi="Arial" w:cs="Arial"/>
        </w:rPr>
        <w:t>___</w:t>
      </w:r>
      <w:r>
        <w:rPr>
          <w:rFonts w:ascii="Arial" w:hAnsi="Arial" w:cs="Arial"/>
        </w:rPr>
        <w:t>______</w:t>
      </w:r>
    </w:p>
    <w:p w14:paraId="3773CC42" w14:textId="7218FB6F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</w:t>
      </w:r>
      <w:r w:rsidR="00100C94">
        <w:rPr>
          <w:rFonts w:ascii="Arial" w:hAnsi="Arial" w:cs="Arial"/>
        </w:rPr>
        <w:t>______</w:t>
      </w:r>
      <w:r w:rsidR="00C15050">
        <w:rPr>
          <w:rFonts w:ascii="Arial" w:hAnsi="Arial" w:cs="Arial"/>
        </w:rPr>
        <w:t>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F9CC83" w14:textId="77777777" w:rsidR="006D6A8A" w:rsidRDefault="006D6A8A" w:rsidP="006D6A8A">
            <w:pPr>
              <w:pStyle w:val="Default"/>
              <w:ind w:left="-112"/>
              <w:jc w:val="center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 w:rsidRPr="008409FB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 xml:space="preserve">Progetto </w:t>
            </w:r>
            <w:r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PON FESR</w:t>
            </w:r>
          </w:p>
          <w:p w14:paraId="2309D99A" w14:textId="509D8819" w:rsidR="006D6A8A" w:rsidRPr="008E59AE" w:rsidRDefault="006D6A8A" w:rsidP="006D6A8A">
            <w:pPr>
              <w:pStyle w:val="Default"/>
              <w:ind w:left="-11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9AE">
              <w:rPr>
                <w:rFonts w:asciiTheme="minorHAnsi" w:hAnsiTheme="minorHAnsi" w:cstheme="minorHAnsi"/>
                <w:sz w:val="22"/>
                <w:szCs w:val="22"/>
              </w:rPr>
              <w:t xml:space="preserve"> “Cablaggio strutturato e sicuro all’interno degli edifici scolastici”</w:t>
            </w:r>
          </w:p>
          <w:p w14:paraId="4B8E2CD7" w14:textId="268DA544" w:rsidR="00E8201A" w:rsidRPr="00BA088F" w:rsidRDefault="00E8201A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8409FB">
            <w:pPr>
              <w:suppressAutoHyphens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6660B134" w:rsidR="00E8201A" w:rsidRPr="00BA088F" w:rsidRDefault="006D6A8A" w:rsidP="008409FB">
            <w:pPr>
              <w:suppressAutoHyphens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8E59A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13.1.1A-FESRPON-LI-2021-125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4FE1BD6D" w:rsidR="00E8201A" w:rsidRPr="008409FB" w:rsidRDefault="006D6A8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8409F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US"/>
              </w:rPr>
              <w:t>F39J21010960006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F2DD17D" w14:textId="699008B5" w:rsidR="009105E5" w:rsidRPr="00D60812" w:rsidRDefault="009105E5" w:rsidP="003459E5">
      <w:pPr>
        <w:autoSpaceDE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D60812">
        <w:rPr>
          <w:rFonts w:ascii="Arial" w:hAnsi="Arial" w:cs="Arial"/>
          <w:sz w:val="24"/>
          <w:szCs w:val="24"/>
        </w:rPr>
        <w:t>A tal fine, consapevole della responsabilità penale e della decadenza da eventuali benefici acquisiti</w:t>
      </w:r>
      <w:r w:rsidR="00D60812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D60812">
        <w:rPr>
          <w:rFonts w:ascii="Arial" w:hAnsi="Arial" w:cs="Arial"/>
          <w:sz w:val="24"/>
          <w:szCs w:val="24"/>
        </w:rPr>
        <w:t xml:space="preserve">nel caso di dichiarazioni mendaci, </w:t>
      </w:r>
      <w:r w:rsidRPr="00D60812">
        <w:rPr>
          <w:rFonts w:ascii="Arial" w:hAnsi="Arial" w:cs="Arial"/>
          <w:b/>
          <w:sz w:val="24"/>
          <w:szCs w:val="24"/>
        </w:rPr>
        <w:t>dichiara</w:t>
      </w:r>
      <w:r w:rsidRPr="00D60812">
        <w:rPr>
          <w:rFonts w:ascii="Arial" w:hAnsi="Arial" w:cs="Arial"/>
          <w:sz w:val="24"/>
          <w:szCs w:val="24"/>
        </w:rPr>
        <w:t xml:space="preserve"> sotto la propria responsabilità quanto segue:</w:t>
      </w:r>
    </w:p>
    <w:p w14:paraId="6BCA5464" w14:textId="0367601F" w:rsidR="009105E5" w:rsidRPr="00D60812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</w:rPr>
      </w:pPr>
      <w:r w:rsidRPr="00D60812">
        <w:rPr>
          <w:rFonts w:ascii="Arial" w:hAnsi="Arial" w:cs="Arial"/>
        </w:rPr>
        <w:t>di aver preso vision</w:t>
      </w:r>
      <w:r w:rsidR="002A262D" w:rsidRPr="00D60812">
        <w:rPr>
          <w:rFonts w:ascii="Arial" w:hAnsi="Arial" w:cs="Arial"/>
        </w:rPr>
        <w:t>e delle condizioni previste dall’Avviso</w:t>
      </w:r>
    </w:p>
    <w:p w14:paraId="2FDF324C" w14:textId="6774BC8F" w:rsidR="002A262D" w:rsidRPr="00D60812" w:rsidRDefault="0008170F" w:rsidP="002A262D">
      <w:pPr>
        <w:pStyle w:val="Paragrafoelenco"/>
        <w:numPr>
          <w:ilvl w:val="0"/>
          <w:numId w:val="4"/>
        </w:numPr>
        <w:suppressAutoHyphens/>
        <w:autoSpaceDE w:val="0"/>
        <w:rPr>
          <w:rFonts w:ascii="Arial" w:hAnsi="Arial" w:cs="Arial"/>
        </w:rPr>
      </w:pPr>
      <w:r w:rsidRPr="00D60812">
        <w:rPr>
          <w:rFonts w:ascii="Arial" w:hAnsi="Arial" w:cs="Arial"/>
        </w:rPr>
        <w:t>d</w:t>
      </w:r>
      <w:r w:rsidR="002A262D" w:rsidRPr="00D60812">
        <w:rPr>
          <w:rFonts w:ascii="Arial" w:hAnsi="Arial" w:cs="Arial"/>
        </w:rPr>
        <w:t>i essere cittadino/a italiano/a o di altro paese europeo _______________</w:t>
      </w:r>
    </w:p>
    <w:p w14:paraId="4C9E8114" w14:textId="27FB6B0A" w:rsidR="002A262D" w:rsidRPr="00D60812" w:rsidRDefault="0008170F" w:rsidP="002A262D">
      <w:pPr>
        <w:pStyle w:val="Paragrafoelenco"/>
        <w:numPr>
          <w:ilvl w:val="0"/>
          <w:numId w:val="4"/>
        </w:numPr>
        <w:suppressAutoHyphens/>
        <w:autoSpaceDE w:val="0"/>
        <w:rPr>
          <w:rFonts w:ascii="Arial" w:hAnsi="Arial" w:cs="Arial"/>
        </w:rPr>
      </w:pPr>
      <w:r w:rsidRPr="00D60812">
        <w:rPr>
          <w:rFonts w:ascii="Arial" w:hAnsi="Arial" w:cs="Arial"/>
        </w:rPr>
        <w:t>d</w:t>
      </w:r>
      <w:r w:rsidR="002A262D" w:rsidRPr="00D60812">
        <w:rPr>
          <w:rFonts w:ascii="Arial" w:hAnsi="Arial" w:cs="Arial"/>
        </w:rPr>
        <w:t>i essere/non essere dipendente di altre Amministrazioni pubbliche;</w:t>
      </w:r>
    </w:p>
    <w:p w14:paraId="4C147212" w14:textId="43904D0F" w:rsidR="009105E5" w:rsidRPr="00D60812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</w:rPr>
      </w:pPr>
      <w:r w:rsidRPr="00D60812">
        <w:rPr>
          <w:rFonts w:ascii="Arial" w:hAnsi="Arial" w:cs="Arial"/>
        </w:rPr>
        <w:t>di essere in godimento dei diritti politici</w:t>
      </w:r>
    </w:p>
    <w:p w14:paraId="61CEADB5" w14:textId="4FF5786C" w:rsidR="002A262D" w:rsidRPr="00D60812" w:rsidRDefault="0008170F" w:rsidP="002A262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0812">
        <w:rPr>
          <w:rFonts w:ascii="Arial" w:hAnsi="Arial" w:cs="Arial"/>
        </w:rPr>
        <w:t>d</w:t>
      </w:r>
      <w:r w:rsidR="002A262D" w:rsidRPr="00D60812">
        <w:rPr>
          <w:rFonts w:ascii="Arial" w:hAnsi="Arial" w:cs="Arial"/>
        </w:rPr>
        <w:t>i non essere stato/a destituito/a da pubbliche amministrazioni;</w:t>
      </w:r>
    </w:p>
    <w:p w14:paraId="11E9130A" w14:textId="7FDFA350" w:rsidR="002A262D" w:rsidRPr="00D60812" w:rsidRDefault="0008170F" w:rsidP="0008170F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0812">
        <w:rPr>
          <w:rFonts w:ascii="Arial" w:hAnsi="Arial" w:cs="Arial"/>
        </w:rPr>
        <w:t>d</w:t>
      </w:r>
      <w:r w:rsidR="002A262D" w:rsidRPr="00D60812">
        <w:rPr>
          <w:rFonts w:ascii="Arial" w:hAnsi="Arial" w:cs="Arial"/>
        </w:rPr>
        <w:t>i non trovarsi in nessuna delle condizioni di incompatibilità allo svolgimento di eventuale incarico in qualità di esperto</w:t>
      </w:r>
      <w:r w:rsidR="002A262D" w:rsidRPr="00D60812">
        <w:rPr>
          <w:rFonts w:ascii="Arial" w:hAnsi="Arial" w:cs="Arial"/>
        </w:rPr>
        <w:t xml:space="preserve"> progettista</w:t>
      </w:r>
      <w:r w:rsidR="002A262D" w:rsidRPr="00D60812">
        <w:rPr>
          <w:rFonts w:ascii="Arial" w:hAnsi="Arial" w:cs="Arial"/>
        </w:rPr>
        <w:t xml:space="preserve"> ai sensi delle leggi vigenti in materia;</w:t>
      </w:r>
    </w:p>
    <w:p w14:paraId="071A5AE8" w14:textId="703C01A5" w:rsidR="009105E5" w:rsidRPr="00D60812" w:rsidRDefault="009105E5" w:rsidP="00057411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</w:rPr>
      </w:pPr>
      <w:r w:rsidRPr="00D60812">
        <w:rPr>
          <w:rFonts w:ascii="Arial" w:hAnsi="Arial" w:cs="Arial"/>
        </w:rPr>
        <w:t>di non aver subito condanne penali ovvero di avere i seguenti provvedimenti penali pendenti</w:t>
      </w:r>
      <w:r w:rsidR="002A262D" w:rsidRPr="00D60812">
        <w:rPr>
          <w:rFonts w:ascii="Arial" w:hAnsi="Arial" w:cs="Arial"/>
        </w:rPr>
        <w:t xml:space="preserve"> </w:t>
      </w:r>
      <w:r w:rsidR="002A262D" w:rsidRPr="00D60812">
        <w:rPr>
          <w:rFonts w:ascii="Arial" w:hAnsi="Arial" w:cs="Arial"/>
        </w:rPr>
        <w:t>in corso che impediscano, ai sensi delle vigenti disposizioni in materia, la costituzione del rapporto di impiego con la Pubblica Amministrazione</w:t>
      </w:r>
      <w:r w:rsidRPr="00D60812">
        <w:rPr>
          <w:rFonts w:ascii="Arial" w:hAnsi="Arial" w:cs="Arial"/>
        </w:rPr>
        <w:t>: __________________________________________________________________</w:t>
      </w:r>
    </w:p>
    <w:p w14:paraId="1A895D4C" w14:textId="1C6FAD3C" w:rsidR="002A262D" w:rsidRPr="00D60812" w:rsidRDefault="009105E5" w:rsidP="00057411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</w:rPr>
      </w:pPr>
      <w:r w:rsidRPr="00D60812">
        <w:rPr>
          <w:rFonts w:ascii="Arial" w:hAnsi="Arial" w:cs="Arial"/>
        </w:rPr>
        <w:t>di non avere procedimenti penali pendenti, ovvero di avere i seguen</w:t>
      </w:r>
      <w:r w:rsidR="008C238F" w:rsidRPr="00D60812">
        <w:rPr>
          <w:rFonts w:ascii="Arial" w:hAnsi="Arial" w:cs="Arial"/>
        </w:rPr>
        <w:t>ti procedimenti penali pendenti</w:t>
      </w:r>
      <w:r w:rsidR="002A262D" w:rsidRPr="00D60812">
        <w:rPr>
          <w:rFonts w:ascii="Arial" w:hAnsi="Arial" w:cs="Arial"/>
        </w:rPr>
        <w:t xml:space="preserve"> </w:t>
      </w:r>
      <w:r w:rsidR="002A262D" w:rsidRPr="00D60812">
        <w:rPr>
          <w:rFonts w:ascii="Arial" w:hAnsi="Arial" w:cs="Arial"/>
        </w:rPr>
        <w:t>in corso che impediscano, ai sensi delle vigenti disposizioni in materia, la costituzione del rapporto di impiego con la Pubblica Amministrazione</w:t>
      </w:r>
      <w:r w:rsidRPr="00D60812">
        <w:rPr>
          <w:rFonts w:ascii="Arial" w:hAnsi="Arial" w:cs="Arial"/>
        </w:rPr>
        <w:t>: __________________________________________________________________</w:t>
      </w:r>
    </w:p>
    <w:p w14:paraId="56A0D2B6" w14:textId="77777777" w:rsidR="009105E5" w:rsidRPr="00D60812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</w:rPr>
      </w:pPr>
      <w:r w:rsidRPr="00D60812">
        <w:rPr>
          <w:rFonts w:ascii="Arial" w:hAnsi="Arial" w:cs="Arial"/>
        </w:rPr>
        <w:t>di impegnarsi a documentare puntualmente tutta l’attività svolta</w:t>
      </w:r>
    </w:p>
    <w:p w14:paraId="6A599B63" w14:textId="38300B3B" w:rsidR="0008170F" w:rsidRPr="00D60812" w:rsidRDefault="00B402D3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</w:rPr>
      </w:pPr>
      <w:r w:rsidRPr="00D60812">
        <w:rPr>
          <w:rFonts w:ascii="Arial" w:hAnsi="Arial" w:cs="Arial"/>
        </w:rPr>
        <w:t>d</w:t>
      </w:r>
      <w:r w:rsidR="0008170F" w:rsidRPr="00D60812">
        <w:rPr>
          <w:rFonts w:ascii="Arial" w:hAnsi="Arial" w:cs="Arial"/>
        </w:rPr>
        <w:t>i essere disponibile a svolgere l'incarico senza riserve, secondo le indicazioni e il calendario predisposto dall'Istituto;</w:t>
      </w:r>
    </w:p>
    <w:p w14:paraId="7712924D" w14:textId="055E78D3" w:rsidR="0008170F" w:rsidRPr="00D60812" w:rsidRDefault="00B402D3" w:rsidP="00D60812">
      <w:pPr>
        <w:pStyle w:val="Paragrafoelenco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60812">
        <w:rPr>
          <w:rFonts w:ascii="Arial" w:hAnsi="Arial" w:cs="Arial"/>
        </w:rPr>
        <w:lastRenderedPageBreak/>
        <w:t>d</w:t>
      </w:r>
      <w:r w:rsidR="0008170F" w:rsidRPr="00D60812">
        <w:rPr>
          <w:rFonts w:ascii="Arial" w:hAnsi="Arial" w:cs="Arial"/>
        </w:rPr>
        <w:t>i essere in possesso dei Titoli che emergono nel curriculum</w:t>
      </w:r>
      <w:r w:rsidR="00D60812" w:rsidRPr="00D60812">
        <w:rPr>
          <w:rFonts w:ascii="Arial" w:hAnsi="Arial" w:cs="Arial"/>
        </w:rPr>
        <w:t>,</w:t>
      </w:r>
      <w:r w:rsidR="0008170F" w:rsidRPr="00D60812">
        <w:rPr>
          <w:rFonts w:ascii="Arial" w:hAnsi="Arial" w:cs="Arial"/>
        </w:rPr>
        <w:t xml:space="preserve"> </w:t>
      </w:r>
      <w:r w:rsidR="00D60812" w:rsidRPr="00D60812">
        <w:rPr>
          <w:rFonts w:ascii="Arial" w:hAnsi="Arial" w:cs="Arial"/>
        </w:rPr>
        <w:t>pertinenti all'attività da svolgere</w:t>
      </w:r>
      <w:r w:rsidR="00D60812" w:rsidRPr="00D60812">
        <w:rPr>
          <w:rFonts w:ascii="Arial" w:hAnsi="Arial" w:cs="Arial"/>
        </w:rPr>
        <w:t>,</w:t>
      </w:r>
      <w:r w:rsidR="00D60812" w:rsidRPr="00D60812">
        <w:rPr>
          <w:rFonts w:ascii="Arial" w:hAnsi="Arial" w:cs="Arial"/>
        </w:rPr>
        <w:t xml:space="preserve"> </w:t>
      </w:r>
      <w:r w:rsidR="0008170F" w:rsidRPr="00D60812">
        <w:rPr>
          <w:rFonts w:ascii="Arial" w:hAnsi="Arial" w:cs="Arial"/>
        </w:rPr>
        <w:t>e che indica con il relativo punteggio nella tabella</w:t>
      </w:r>
      <w:r w:rsidR="00D60812" w:rsidRPr="00D60812">
        <w:rPr>
          <w:rFonts w:ascii="Arial" w:hAnsi="Arial" w:cs="Arial"/>
        </w:rPr>
        <w:t xml:space="preserve"> di valutazione (allegato B)</w:t>
      </w:r>
    </w:p>
    <w:p w14:paraId="49CE9975" w14:textId="77777777" w:rsidR="009105E5" w:rsidRPr="00D60812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</w:rPr>
      </w:pPr>
      <w:r w:rsidRPr="00D60812">
        <w:rPr>
          <w:rFonts w:ascii="Arial" w:hAnsi="Arial" w:cs="Arial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Pr="00D60812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60812">
        <w:rPr>
          <w:rFonts w:ascii="Arial" w:hAnsi="Arial" w:cs="Arial"/>
          <w:sz w:val="24"/>
          <w:szCs w:val="24"/>
        </w:rPr>
        <w:t>Data___________________ firma_____________________________________________</w:t>
      </w:r>
    </w:p>
    <w:p w14:paraId="260C2E76" w14:textId="77777777" w:rsidR="009105E5" w:rsidRPr="00D60812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60812">
        <w:rPr>
          <w:rFonts w:ascii="Arial" w:hAnsi="Arial" w:cs="Arial"/>
          <w:sz w:val="24"/>
          <w:szCs w:val="24"/>
        </w:rPr>
        <w:t xml:space="preserve">Si allega alla presente </w:t>
      </w:r>
    </w:p>
    <w:p w14:paraId="3C5F1EF0" w14:textId="77777777" w:rsidR="009105E5" w:rsidRPr="00D60812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24"/>
          <w:szCs w:val="24"/>
        </w:rPr>
      </w:pPr>
      <w:r w:rsidRPr="00D60812">
        <w:rPr>
          <w:rFonts w:ascii="Arial" w:hAnsi="Arial" w:cs="Arial"/>
          <w:sz w:val="24"/>
          <w:szCs w:val="24"/>
        </w:rPr>
        <w:t>Documento di identità in fotocopia</w:t>
      </w:r>
    </w:p>
    <w:p w14:paraId="2832AE43" w14:textId="77777777" w:rsidR="00F43707" w:rsidRPr="00D60812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24"/>
          <w:szCs w:val="24"/>
        </w:rPr>
      </w:pPr>
      <w:r w:rsidRPr="00D60812">
        <w:rPr>
          <w:rFonts w:ascii="Arial" w:hAnsi="Arial" w:cs="Arial"/>
          <w:sz w:val="24"/>
          <w:szCs w:val="24"/>
        </w:rPr>
        <w:t>Allegato B (griglia di valutazione</w:t>
      </w:r>
      <w:r w:rsidR="00835BCD" w:rsidRPr="00D60812">
        <w:rPr>
          <w:rFonts w:ascii="Arial" w:hAnsi="Arial" w:cs="Arial"/>
          <w:sz w:val="24"/>
          <w:szCs w:val="24"/>
        </w:rPr>
        <w:t>)</w:t>
      </w:r>
    </w:p>
    <w:p w14:paraId="3B540859" w14:textId="77777777" w:rsidR="00CE0054" w:rsidRPr="00D60812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24"/>
          <w:szCs w:val="24"/>
        </w:rPr>
      </w:pPr>
      <w:r w:rsidRPr="00D60812">
        <w:rPr>
          <w:rFonts w:ascii="Arial" w:hAnsi="Arial" w:cs="Arial"/>
          <w:sz w:val="24"/>
          <w:szCs w:val="24"/>
        </w:rPr>
        <w:t>Curriculum Vitae</w:t>
      </w:r>
    </w:p>
    <w:p w14:paraId="21D1072A" w14:textId="77777777" w:rsidR="00CE0054" w:rsidRPr="00D60812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24"/>
          <w:szCs w:val="24"/>
        </w:rPr>
      </w:pPr>
    </w:p>
    <w:p w14:paraId="6B0C9F03" w14:textId="77777777" w:rsidR="003C0C66" w:rsidRPr="00D60812" w:rsidRDefault="009105E5" w:rsidP="003459E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D60812">
        <w:rPr>
          <w:rFonts w:ascii="Arial" w:hAnsi="Arial" w:cs="Arial"/>
          <w:sz w:val="24"/>
          <w:szCs w:val="24"/>
        </w:rPr>
        <w:t xml:space="preserve">N.B.: </w:t>
      </w:r>
      <w:r w:rsidRPr="00D60812">
        <w:rPr>
          <w:rFonts w:ascii="Arial" w:hAnsi="Arial" w:cs="Arial"/>
          <w:b/>
          <w:sz w:val="24"/>
          <w:szCs w:val="24"/>
          <w:u w:val="single"/>
        </w:rPr>
        <w:t>La domanda priva degli allegati e non firmati non verrà presa in considerazione</w:t>
      </w:r>
    </w:p>
    <w:p w14:paraId="5E3D1E3D" w14:textId="77777777" w:rsidR="003C0C66" w:rsidRPr="00D60812" w:rsidRDefault="003C0C66" w:rsidP="003459E5">
      <w:pPr>
        <w:autoSpaceDE w:val="0"/>
        <w:jc w:val="both"/>
        <w:rPr>
          <w:rFonts w:ascii="Arial" w:hAnsi="Arial" w:cs="Arial"/>
          <w:sz w:val="24"/>
          <w:szCs w:val="24"/>
        </w:rPr>
      </w:pPr>
    </w:p>
    <w:p w14:paraId="06E65D29" w14:textId="77777777" w:rsidR="00B402D3" w:rsidRPr="00D60812" w:rsidRDefault="00B402D3" w:rsidP="00B402D3">
      <w:pPr>
        <w:widowControl w:val="0"/>
        <w:tabs>
          <w:tab w:val="left" w:pos="284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D60812">
        <w:rPr>
          <w:rFonts w:ascii="Arial" w:hAnsi="Arial" w:cs="Arial"/>
          <w:sz w:val="18"/>
          <w:szCs w:val="18"/>
        </w:rPr>
        <w:t>Il/La sottoscritto/a dichiara di essere consapevole che la scuola può utilizzare i dati contenuti nella presente richiesta esclusivamente nell'ambito e per i fini istituzionali propri della Pubblica Amministrazione (</w:t>
      </w:r>
      <w:r w:rsidRPr="00D60812">
        <w:rPr>
          <w:rStyle w:val="Enfasicorsivo"/>
          <w:rFonts w:ascii="Arial" w:hAnsi="Arial" w:cs="Arial"/>
          <w:sz w:val="18"/>
          <w:szCs w:val="18"/>
        </w:rPr>
        <w:t xml:space="preserve">GDPR General Data </w:t>
      </w:r>
      <w:proofErr w:type="spellStart"/>
      <w:r w:rsidRPr="00D60812">
        <w:rPr>
          <w:rStyle w:val="Enfasicorsivo"/>
          <w:rFonts w:ascii="Arial" w:hAnsi="Arial" w:cs="Arial"/>
          <w:sz w:val="18"/>
          <w:szCs w:val="18"/>
        </w:rPr>
        <w:t>Protection</w:t>
      </w:r>
      <w:proofErr w:type="spellEnd"/>
      <w:r w:rsidRPr="00D60812">
        <w:rPr>
          <w:rStyle w:val="Enfasicorsivo"/>
          <w:rFonts w:ascii="Arial" w:hAnsi="Arial" w:cs="Arial"/>
          <w:sz w:val="18"/>
          <w:szCs w:val="18"/>
        </w:rPr>
        <w:t xml:space="preserve"> </w:t>
      </w:r>
      <w:proofErr w:type="spellStart"/>
      <w:r w:rsidRPr="00D60812">
        <w:rPr>
          <w:rStyle w:val="Enfasicorsivo"/>
          <w:rFonts w:ascii="Arial" w:hAnsi="Arial" w:cs="Arial"/>
          <w:sz w:val="18"/>
          <w:szCs w:val="18"/>
        </w:rPr>
        <w:t>Regulation</w:t>
      </w:r>
      <w:proofErr w:type="spellEnd"/>
      <w:r w:rsidRPr="00D60812">
        <w:rPr>
          <w:rStyle w:val="Enfasicorsivo"/>
          <w:rFonts w:ascii="Arial" w:hAnsi="Arial" w:cs="Arial"/>
          <w:sz w:val="18"/>
          <w:szCs w:val="18"/>
        </w:rPr>
        <w:t xml:space="preserve"> </w:t>
      </w:r>
      <w:r w:rsidRPr="00D60812">
        <w:rPr>
          <w:rFonts w:ascii="Arial" w:hAnsi="Arial" w:cs="Arial"/>
          <w:i/>
          <w:sz w:val="18"/>
          <w:szCs w:val="18"/>
        </w:rPr>
        <w:t>-</w:t>
      </w:r>
      <w:r w:rsidRPr="00D60812">
        <w:rPr>
          <w:rStyle w:val="Enfasicorsivo"/>
          <w:rFonts w:ascii="Arial" w:hAnsi="Arial" w:cs="Arial"/>
          <w:sz w:val="18"/>
          <w:szCs w:val="18"/>
        </w:rPr>
        <w:t xml:space="preserve"> Regolamento UE 2016/679</w:t>
      </w:r>
      <w:r w:rsidRPr="00D60812">
        <w:rPr>
          <w:rFonts w:ascii="Arial" w:hAnsi="Arial" w:cs="Arial"/>
          <w:sz w:val="18"/>
          <w:szCs w:val="18"/>
        </w:rPr>
        <w:t>) e di essere informato/a che i dati raccolti, saranno trattati anche con strumenti informatici, esclusivamente nell’ambito del procedimento in essere, e di essere a conoscenza dei diritti riservati al/la sottoscritto/a dal richiamato regolamento.</w:t>
      </w:r>
    </w:p>
    <w:p w14:paraId="5EF061E2" w14:textId="77777777" w:rsidR="00D6429B" w:rsidRPr="00D60812" w:rsidRDefault="00D6429B" w:rsidP="003459E5">
      <w:pPr>
        <w:autoSpaceDE w:val="0"/>
        <w:jc w:val="both"/>
        <w:rPr>
          <w:rFonts w:ascii="Arial" w:hAnsi="Arial" w:cs="Arial"/>
          <w:sz w:val="24"/>
          <w:szCs w:val="24"/>
        </w:rPr>
      </w:pPr>
    </w:p>
    <w:p w14:paraId="46E81635" w14:textId="77777777" w:rsidR="00C15050" w:rsidRPr="00D60812" w:rsidRDefault="00C15050" w:rsidP="003459E5">
      <w:pPr>
        <w:autoSpaceDE w:val="0"/>
        <w:jc w:val="both"/>
        <w:rPr>
          <w:rFonts w:ascii="Arial" w:hAnsi="Arial" w:cs="Arial"/>
          <w:sz w:val="24"/>
          <w:szCs w:val="24"/>
        </w:rPr>
      </w:pPr>
    </w:p>
    <w:p w14:paraId="50A8D9CD" w14:textId="77777777" w:rsidR="00110098" w:rsidRPr="00D60812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60812">
        <w:rPr>
          <w:rFonts w:ascii="Arial" w:hAnsi="Arial" w:cs="Arial"/>
          <w:sz w:val="24"/>
          <w:szCs w:val="24"/>
        </w:rPr>
        <w:t>Data___________________ firma____________________________________________</w:t>
      </w:r>
    </w:p>
    <w:sectPr w:rsidR="00110098" w:rsidRPr="00D60812" w:rsidSect="00BA17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720" w:right="720" w:bottom="720" w:left="720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BDB8A" w14:textId="77777777" w:rsidR="00627122" w:rsidRDefault="00627122">
      <w:r>
        <w:separator/>
      </w:r>
    </w:p>
  </w:endnote>
  <w:endnote w:type="continuationSeparator" w:id="0">
    <w:p w14:paraId="57AF86AB" w14:textId="77777777" w:rsidR="00627122" w:rsidRDefault="0062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6AEFA964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BA1753">
      <w:rPr>
        <w:noProof/>
      </w:rPr>
      <w:t>2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34E23" w14:textId="77777777" w:rsidR="00627122" w:rsidRDefault="00627122">
      <w:r>
        <w:separator/>
      </w:r>
    </w:p>
  </w:footnote>
  <w:footnote w:type="continuationSeparator" w:id="0">
    <w:p w14:paraId="658D53D7" w14:textId="77777777" w:rsidR="00627122" w:rsidRDefault="00627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1E469BC"/>
    <w:multiLevelType w:val="hybridMultilevel"/>
    <w:tmpl w:val="4B9AC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57411"/>
    <w:rsid w:val="00062E4A"/>
    <w:rsid w:val="000670A5"/>
    <w:rsid w:val="00072E82"/>
    <w:rsid w:val="000736AB"/>
    <w:rsid w:val="0008170F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0C94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763DE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262D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27122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D6A8A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09FB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C238F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02D3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1753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0812"/>
    <w:rsid w:val="00D6154E"/>
    <w:rsid w:val="00D6429B"/>
    <w:rsid w:val="00D646B2"/>
    <w:rsid w:val="00D70C20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  <w:style w:type="character" w:styleId="Enfasicorsivo">
    <w:name w:val="Emphasis"/>
    <w:uiPriority w:val="20"/>
    <w:qFormat/>
    <w:rsid w:val="00B402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0495-A2D4-4F04-91B4-E144B638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scuola</cp:lastModifiedBy>
  <cp:revision>13</cp:revision>
  <cp:lastPrinted>2018-05-17T14:28:00Z</cp:lastPrinted>
  <dcterms:created xsi:type="dcterms:W3CDTF">2021-10-31T21:34:00Z</dcterms:created>
  <dcterms:modified xsi:type="dcterms:W3CDTF">2021-11-21T18:51:00Z</dcterms:modified>
</cp:coreProperties>
</file>