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E78" w:rsidRPr="00CC28B9" w:rsidRDefault="00D960C0" w:rsidP="00537E78">
      <w:pPr>
        <w:autoSpaceDE w:val="0"/>
        <w:autoSpaceDN w:val="0"/>
        <w:adjustRightInd w:val="0"/>
        <w:rPr>
          <w:rFonts w:ascii="Arial" w:hAnsi="Arial" w:cs="Arial"/>
        </w:rPr>
      </w:pPr>
      <w:r w:rsidRPr="00CC28B9">
        <w:rPr>
          <w:rFonts w:asciiTheme="minorHAnsi" w:hAnsiTheme="minorHAnsi" w:cs="Arial"/>
          <w:b/>
          <w:bCs/>
        </w:rPr>
        <w:t>Allegato 1</w:t>
      </w:r>
    </w:p>
    <w:tbl>
      <w:tblPr>
        <w:tblpPr w:leftFromText="141" w:rightFromText="141" w:vertAnchor="text" w:horzAnchor="margin" w:tblpXSpec="right" w:tblpY="4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</w:tblGrid>
      <w:tr w:rsidR="00537E78" w:rsidRPr="009C52C3" w:rsidTr="00E77002">
        <w:tc>
          <w:tcPr>
            <w:tcW w:w="4930" w:type="dxa"/>
          </w:tcPr>
          <w:p w:rsidR="00537E78" w:rsidRPr="009C52C3" w:rsidRDefault="00990DD2" w:rsidP="00E77002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Alla </w:t>
            </w:r>
            <w:r w:rsidR="00537E78" w:rsidRPr="009C52C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Dirigente Scolastica</w:t>
            </w:r>
          </w:p>
          <w:p w:rsidR="00537E78" w:rsidRDefault="00990DD2" w:rsidP="00E77002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</w:t>
            </w:r>
            <w:r w:rsidR="00537E78" w:rsidRPr="009C52C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ell’Istituto Comprensivo Sestri Est</w:t>
            </w:r>
          </w:p>
          <w:p w:rsidR="00990DD2" w:rsidRPr="009C52C3" w:rsidRDefault="00990DD2" w:rsidP="00E77002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Dott.ssa Maddalena CARLINI</w:t>
            </w:r>
          </w:p>
        </w:tc>
      </w:tr>
    </w:tbl>
    <w:p w:rsidR="00537E78" w:rsidRPr="009C52C3" w:rsidRDefault="00537E78" w:rsidP="00537E78">
      <w:pPr>
        <w:spacing w:line="360" w:lineRule="auto"/>
        <w:jc w:val="center"/>
        <w:rPr>
          <w:rFonts w:asciiTheme="minorHAnsi" w:hAnsiTheme="minorHAnsi"/>
          <w:b/>
          <w:bCs/>
        </w:rPr>
      </w:pPr>
    </w:p>
    <w:p w:rsidR="00537E78" w:rsidRPr="009C52C3" w:rsidRDefault="00537E78" w:rsidP="00537E78">
      <w:pPr>
        <w:spacing w:line="360" w:lineRule="auto"/>
        <w:jc w:val="center"/>
        <w:rPr>
          <w:rFonts w:asciiTheme="minorHAnsi" w:hAnsiTheme="minorHAnsi"/>
          <w:b/>
          <w:bCs/>
        </w:rPr>
      </w:pPr>
    </w:p>
    <w:p w:rsidR="00C8242B" w:rsidRPr="009C52C3" w:rsidRDefault="00C8242B" w:rsidP="00C8242B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</w:rPr>
      </w:pPr>
    </w:p>
    <w:p w:rsidR="00C8242B" w:rsidRPr="009C52C3" w:rsidRDefault="00C8242B" w:rsidP="00966306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9C52C3">
        <w:rPr>
          <w:rFonts w:asciiTheme="minorHAnsi" w:hAnsiTheme="minorHAnsi" w:cs="Arial"/>
          <w:b/>
          <w:bCs/>
          <w:sz w:val="20"/>
          <w:szCs w:val="20"/>
        </w:rPr>
        <w:t>MANIFESTAZIONE DI INTERESSE RELATIVA</w:t>
      </w:r>
      <w:r w:rsidR="00966306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Pr="009C52C3">
        <w:rPr>
          <w:rFonts w:asciiTheme="minorHAnsi" w:hAnsiTheme="minorHAnsi" w:cs="Arial"/>
          <w:b/>
          <w:bCs/>
          <w:sz w:val="20"/>
          <w:szCs w:val="20"/>
        </w:rPr>
        <w:t xml:space="preserve">ALL’INDAGINE DI MERCATO PER IL REPERIMENTO DI </w:t>
      </w:r>
      <w:r w:rsidR="0040703B">
        <w:rPr>
          <w:rFonts w:asciiTheme="minorHAnsi" w:hAnsiTheme="minorHAnsi" w:cs="Arial"/>
          <w:b/>
          <w:bCs/>
          <w:sz w:val="20"/>
          <w:szCs w:val="20"/>
        </w:rPr>
        <w:t>OPERATORI</w:t>
      </w:r>
    </w:p>
    <w:p w:rsidR="00537E78" w:rsidRPr="009C52C3" w:rsidRDefault="00C8242B" w:rsidP="00C8242B">
      <w:pPr>
        <w:spacing w:line="360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9C52C3">
        <w:rPr>
          <w:rFonts w:asciiTheme="minorHAnsi" w:hAnsiTheme="minorHAnsi" w:cs="Arial"/>
          <w:b/>
          <w:bCs/>
          <w:sz w:val="20"/>
          <w:szCs w:val="20"/>
        </w:rPr>
        <w:t xml:space="preserve">DICHIARAZIONE SOSTITUTIVA DI </w:t>
      </w:r>
      <w:r w:rsidR="00537E78" w:rsidRPr="009C52C3">
        <w:rPr>
          <w:rFonts w:asciiTheme="minorHAnsi" w:hAnsiTheme="minorHAnsi" w:cs="Arial"/>
          <w:b/>
          <w:bCs/>
          <w:sz w:val="20"/>
          <w:szCs w:val="20"/>
        </w:rPr>
        <w:t>CERTIFICAZIONE</w:t>
      </w:r>
      <w:r w:rsidRPr="009C52C3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537E78" w:rsidRPr="009C52C3">
        <w:rPr>
          <w:rFonts w:asciiTheme="minorHAnsi" w:hAnsiTheme="minorHAnsi" w:cs="Arial"/>
          <w:b/>
          <w:bCs/>
          <w:sz w:val="20"/>
          <w:szCs w:val="20"/>
        </w:rPr>
        <w:t>(art. 46 D</w:t>
      </w:r>
      <w:r w:rsidR="00D960C0">
        <w:rPr>
          <w:rFonts w:asciiTheme="minorHAnsi" w:hAnsiTheme="minorHAnsi" w:cs="Arial"/>
          <w:b/>
          <w:bCs/>
          <w:sz w:val="20"/>
          <w:szCs w:val="20"/>
        </w:rPr>
        <w:t>.</w:t>
      </w:r>
      <w:r w:rsidR="00537E78" w:rsidRPr="009C52C3">
        <w:rPr>
          <w:rFonts w:asciiTheme="minorHAnsi" w:hAnsiTheme="minorHAnsi" w:cs="Arial"/>
          <w:b/>
          <w:bCs/>
          <w:sz w:val="20"/>
          <w:szCs w:val="20"/>
        </w:rPr>
        <w:t>P</w:t>
      </w:r>
      <w:r w:rsidR="00D960C0">
        <w:rPr>
          <w:rFonts w:asciiTheme="minorHAnsi" w:hAnsiTheme="minorHAnsi" w:cs="Arial"/>
          <w:b/>
          <w:bCs/>
          <w:sz w:val="20"/>
          <w:szCs w:val="20"/>
        </w:rPr>
        <w:t xml:space="preserve">.R. 28/12/2000 n. </w:t>
      </w:r>
      <w:r w:rsidR="00537E78" w:rsidRPr="009C52C3">
        <w:rPr>
          <w:rFonts w:asciiTheme="minorHAnsi" w:hAnsiTheme="minorHAnsi" w:cs="Arial"/>
          <w:b/>
          <w:bCs/>
          <w:sz w:val="20"/>
          <w:szCs w:val="20"/>
        </w:rPr>
        <w:t>445)</w:t>
      </w:r>
    </w:p>
    <w:p w:rsidR="00537E78" w:rsidRPr="009C52C3" w:rsidRDefault="00537E78" w:rsidP="00537E78">
      <w:pPr>
        <w:spacing w:line="360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537E78" w:rsidRPr="00AA32BB" w:rsidRDefault="00537E78" w:rsidP="00537E78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AA32BB">
        <w:rPr>
          <w:rFonts w:asciiTheme="minorHAnsi" w:hAnsiTheme="minorHAnsi" w:cs="Arial"/>
          <w:sz w:val="22"/>
          <w:szCs w:val="22"/>
        </w:rPr>
        <w:t>Il/la sottoscritto/</w:t>
      </w:r>
      <w:proofErr w:type="gramStart"/>
      <w:r w:rsidRPr="00AA32BB">
        <w:rPr>
          <w:rFonts w:asciiTheme="minorHAnsi" w:hAnsiTheme="minorHAnsi" w:cs="Arial"/>
          <w:sz w:val="22"/>
          <w:szCs w:val="22"/>
        </w:rPr>
        <w:t>a  _</w:t>
      </w:r>
      <w:proofErr w:type="gramEnd"/>
      <w:r w:rsidRPr="00AA32BB">
        <w:rPr>
          <w:rFonts w:asciiTheme="minorHAnsi" w:hAnsiTheme="minorHAnsi" w:cs="Arial"/>
          <w:sz w:val="22"/>
          <w:szCs w:val="22"/>
        </w:rPr>
        <w:t xml:space="preserve">__________________________________ nato/a </w:t>
      </w:r>
      <w:proofErr w:type="spellStart"/>
      <w:r w:rsidRPr="00AA32BB">
        <w:rPr>
          <w:rFonts w:asciiTheme="minorHAnsi" w:hAnsiTheme="minorHAnsi" w:cs="Arial"/>
          <w:sz w:val="22"/>
          <w:szCs w:val="22"/>
        </w:rPr>
        <w:t>a</w:t>
      </w:r>
      <w:proofErr w:type="spellEnd"/>
      <w:r w:rsidRPr="00AA32BB">
        <w:rPr>
          <w:rFonts w:asciiTheme="minorHAnsi" w:hAnsiTheme="minorHAnsi" w:cs="Arial"/>
          <w:sz w:val="22"/>
          <w:szCs w:val="22"/>
        </w:rPr>
        <w:t xml:space="preserve"> _____________________________</w:t>
      </w:r>
      <w:r w:rsidR="00AA32BB">
        <w:rPr>
          <w:rFonts w:asciiTheme="minorHAnsi" w:hAnsiTheme="minorHAnsi" w:cs="Arial"/>
          <w:sz w:val="22"/>
          <w:szCs w:val="22"/>
        </w:rPr>
        <w:t>___</w:t>
      </w:r>
    </w:p>
    <w:p w:rsidR="00537E78" w:rsidRPr="00AA32BB" w:rsidRDefault="00537E78" w:rsidP="00537E78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AA32BB">
        <w:rPr>
          <w:rFonts w:asciiTheme="minorHAnsi" w:hAnsiTheme="minorHAnsi" w:cs="Arial"/>
          <w:sz w:val="22"/>
          <w:szCs w:val="22"/>
        </w:rPr>
        <w:t>il ___________residente a ________________________________via ________________________n° ___</w:t>
      </w:r>
      <w:r w:rsidR="00AA32BB">
        <w:rPr>
          <w:rFonts w:asciiTheme="minorHAnsi" w:hAnsiTheme="minorHAnsi" w:cs="Arial"/>
          <w:sz w:val="22"/>
          <w:szCs w:val="22"/>
        </w:rPr>
        <w:t>____</w:t>
      </w:r>
    </w:p>
    <w:p w:rsidR="00537E78" w:rsidRPr="00AA32BB" w:rsidRDefault="00537E78" w:rsidP="00537E78">
      <w:pPr>
        <w:spacing w:line="360" w:lineRule="auto"/>
        <w:rPr>
          <w:rFonts w:asciiTheme="minorHAnsi" w:hAnsiTheme="minorHAnsi" w:cs="Arial"/>
          <w:sz w:val="22"/>
          <w:szCs w:val="22"/>
        </w:rPr>
      </w:pPr>
      <w:proofErr w:type="spellStart"/>
      <w:r w:rsidRPr="00AA32BB">
        <w:rPr>
          <w:rFonts w:asciiTheme="minorHAnsi" w:hAnsiTheme="minorHAnsi" w:cs="Arial"/>
          <w:sz w:val="22"/>
          <w:szCs w:val="22"/>
        </w:rPr>
        <w:t>tel</w:t>
      </w:r>
      <w:proofErr w:type="spellEnd"/>
      <w:r w:rsidRPr="00AA32BB">
        <w:rPr>
          <w:rFonts w:asciiTheme="minorHAnsi" w:hAnsiTheme="minorHAnsi" w:cs="Arial"/>
          <w:sz w:val="22"/>
          <w:szCs w:val="22"/>
        </w:rPr>
        <w:t>__________</w:t>
      </w:r>
      <w:proofErr w:type="gramStart"/>
      <w:r w:rsidRPr="00AA32BB">
        <w:rPr>
          <w:rFonts w:asciiTheme="minorHAnsi" w:hAnsiTheme="minorHAnsi" w:cs="Arial"/>
          <w:sz w:val="22"/>
          <w:szCs w:val="22"/>
        </w:rPr>
        <w:t>_  fax</w:t>
      </w:r>
      <w:proofErr w:type="gramEnd"/>
      <w:r w:rsidRPr="00AA32BB">
        <w:rPr>
          <w:rFonts w:asciiTheme="minorHAnsi" w:hAnsiTheme="minorHAnsi" w:cs="Arial"/>
          <w:sz w:val="22"/>
          <w:szCs w:val="22"/>
        </w:rPr>
        <w:t xml:space="preserve"> _______________</w:t>
      </w:r>
      <w:proofErr w:type="spellStart"/>
      <w:r w:rsidRPr="00AA32BB">
        <w:rPr>
          <w:rFonts w:asciiTheme="minorHAnsi" w:hAnsiTheme="minorHAnsi" w:cs="Arial"/>
          <w:sz w:val="22"/>
          <w:szCs w:val="22"/>
        </w:rPr>
        <w:t>cell</w:t>
      </w:r>
      <w:proofErr w:type="spellEnd"/>
      <w:r w:rsidRPr="00AA32BB">
        <w:rPr>
          <w:rFonts w:asciiTheme="minorHAnsi" w:hAnsiTheme="minorHAnsi" w:cs="Arial"/>
          <w:sz w:val="22"/>
          <w:szCs w:val="22"/>
        </w:rPr>
        <w:t>.___________________mail ______</w:t>
      </w:r>
      <w:r w:rsidR="00AA32BB">
        <w:rPr>
          <w:rFonts w:asciiTheme="minorHAnsi" w:hAnsiTheme="minorHAnsi" w:cs="Arial"/>
          <w:sz w:val="22"/>
          <w:szCs w:val="22"/>
        </w:rPr>
        <w:t>__</w:t>
      </w:r>
      <w:r w:rsidRPr="00AA32BB">
        <w:rPr>
          <w:rFonts w:asciiTheme="minorHAnsi" w:hAnsiTheme="minorHAnsi" w:cs="Arial"/>
          <w:sz w:val="22"/>
          <w:szCs w:val="22"/>
        </w:rPr>
        <w:t>______________________</w:t>
      </w:r>
      <w:r w:rsidR="00AA32BB">
        <w:rPr>
          <w:rFonts w:asciiTheme="minorHAnsi" w:hAnsiTheme="minorHAnsi" w:cs="Arial"/>
          <w:sz w:val="22"/>
          <w:szCs w:val="22"/>
        </w:rPr>
        <w:t>__</w:t>
      </w:r>
    </w:p>
    <w:p w:rsidR="00537E78" w:rsidRPr="00AA32BB" w:rsidRDefault="00537E78" w:rsidP="00537E78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AA32BB">
        <w:rPr>
          <w:rFonts w:asciiTheme="minorHAnsi" w:hAnsiTheme="minorHAnsi" w:cs="Arial"/>
          <w:sz w:val="22"/>
          <w:szCs w:val="22"/>
        </w:rPr>
        <w:t xml:space="preserve">codice fiscale ________________________  </w:t>
      </w:r>
    </w:p>
    <w:p w:rsidR="00537E78" w:rsidRPr="002C73B2" w:rsidRDefault="002C73B2" w:rsidP="002C73B2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in qualità di:</w:t>
      </w:r>
    </w:p>
    <w:p w:rsidR="00537E78" w:rsidRPr="00AA32BB" w:rsidRDefault="002C73B2" w:rsidP="00AA32BB">
      <w:pPr>
        <w:pStyle w:val="Paragrafoelenco"/>
        <w:numPr>
          <w:ilvl w:val="0"/>
          <w:numId w:val="9"/>
        </w:numPr>
        <w:tabs>
          <w:tab w:val="left" w:pos="1080"/>
          <w:tab w:val="left" w:pos="1620"/>
        </w:tabs>
        <w:spacing w:line="280" w:lineRule="exac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legale rappresentante di </w:t>
      </w:r>
      <w:r w:rsidR="00537E78" w:rsidRPr="00AA32BB">
        <w:rPr>
          <w:rFonts w:asciiTheme="minorHAnsi" w:hAnsiTheme="minorHAnsi" w:cs="Arial"/>
          <w:sz w:val="22"/>
          <w:szCs w:val="22"/>
        </w:rPr>
        <w:t xml:space="preserve">(associazione, ente, società, </w:t>
      </w:r>
      <w:proofErr w:type="gramStart"/>
      <w:r w:rsidR="00537E78" w:rsidRPr="00AA32BB">
        <w:rPr>
          <w:rFonts w:asciiTheme="minorHAnsi" w:hAnsiTheme="minorHAnsi" w:cs="Arial"/>
          <w:sz w:val="22"/>
          <w:szCs w:val="22"/>
        </w:rPr>
        <w:t>ecc...</w:t>
      </w:r>
      <w:proofErr w:type="gramEnd"/>
      <w:r w:rsidR="00537E78" w:rsidRPr="00AA32BB">
        <w:rPr>
          <w:rFonts w:asciiTheme="minorHAnsi" w:hAnsiTheme="minorHAnsi" w:cs="Arial"/>
          <w:sz w:val="22"/>
          <w:szCs w:val="22"/>
        </w:rPr>
        <w:t>) con intestazione _____________________________________________________</w:t>
      </w:r>
      <w:r w:rsidR="00AA32BB">
        <w:rPr>
          <w:rFonts w:asciiTheme="minorHAnsi" w:hAnsiTheme="minorHAnsi" w:cs="Arial"/>
          <w:sz w:val="22"/>
          <w:szCs w:val="22"/>
        </w:rPr>
        <w:t>_____________________________</w:t>
      </w:r>
    </w:p>
    <w:p w:rsidR="0040703B" w:rsidRDefault="0040703B" w:rsidP="00FA49FA">
      <w:pPr>
        <w:spacing w:line="280" w:lineRule="exact"/>
        <w:ind w:left="372" w:firstLine="528"/>
        <w:rPr>
          <w:rFonts w:asciiTheme="minorHAnsi" w:hAnsiTheme="minorHAnsi" w:cs="Arial"/>
          <w:sz w:val="22"/>
          <w:szCs w:val="22"/>
        </w:rPr>
      </w:pPr>
    </w:p>
    <w:p w:rsidR="00537E78" w:rsidRPr="00AA32BB" w:rsidRDefault="00DF2A85" w:rsidP="00FA49FA">
      <w:pPr>
        <w:spacing w:line="280" w:lineRule="exact"/>
        <w:ind w:left="372" w:firstLine="52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indirizzo</w:t>
      </w:r>
      <w:r w:rsidR="00537E78" w:rsidRPr="00AA32BB">
        <w:rPr>
          <w:rFonts w:asciiTheme="minorHAnsi" w:hAnsiTheme="minorHAnsi" w:cs="Arial"/>
          <w:sz w:val="22"/>
          <w:szCs w:val="22"/>
        </w:rPr>
        <w:t>: __________________________________________________</w:t>
      </w:r>
      <w:r w:rsidR="00AA32BB">
        <w:rPr>
          <w:rFonts w:asciiTheme="minorHAnsi" w:hAnsiTheme="minorHAnsi" w:cs="Arial"/>
          <w:sz w:val="22"/>
          <w:szCs w:val="22"/>
        </w:rPr>
        <w:t>________________________</w:t>
      </w:r>
      <w:r w:rsidR="00537E78" w:rsidRPr="00AA32BB">
        <w:rPr>
          <w:rFonts w:asciiTheme="minorHAnsi" w:hAnsiTheme="minorHAnsi" w:cs="Arial"/>
          <w:sz w:val="22"/>
          <w:szCs w:val="22"/>
        </w:rPr>
        <w:t xml:space="preserve"> </w:t>
      </w:r>
    </w:p>
    <w:p w:rsidR="0040703B" w:rsidRDefault="0040703B" w:rsidP="00AA32BB">
      <w:pPr>
        <w:spacing w:line="280" w:lineRule="exact"/>
        <w:ind w:left="192" w:firstLine="708"/>
        <w:rPr>
          <w:rFonts w:asciiTheme="minorHAnsi" w:hAnsiTheme="minorHAnsi" w:cs="Arial"/>
          <w:sz w:val="22"/>
          <w:szCs w:val="22"/>
        </w:rPr>
      </w:pPr>
    </w:p>
    <w:p w:rsidR="00537E78" w:rsidRPr="00AA32BB" w:rsidRDefault="00537E78" w:rsidP="00AA32BB">
      <w:pPr>
        <w:spacing w:line="280" w:lineRule="exact"/>
        <w:ind w:left="192" w:firstLine="708"/>
        <w:rPr>
          <w:rFonts w:asciiTheme="minorHAnsi" w:hAnsiTheme="minorHAnsi" w:cs="Arial"/>
          <w:sz w:val="22"/>
          <w:szCs w:val="22"/>
        </w:rPr>
      </w:pPr>
      <w:r w:rsidRPr="00AA32BB">
        <w:rPr>
          <w:rFonts w:asciiTheme="minorHAnsi" w:hAnsiTheme="minorHAnsi" w:cs="Arial"/>
          <w:sz w:val="22"/>
          <w:szCs w:val="22"/>
        </w:rPr>
        <w:t>partita iva n°__________________________________</w:t>
      </w:r>
      <w:r w:rsidR="00FA49FA">
        <w:rPr>
          <w:rFonts w:asciiTheme="minorHAnsi" w:hAnsiTheme="minorHAnsi" w:cs="Arial"/>
          <w:sz w:val="22"/>
          <w:szCs w:val="22"/>
        </w:rPr>
        <w:t>______________________________________</w:t>
      </w:r>
    </w:p>
    <w:p w:rsidR="0040703B" w:rsidRDefault="0040703B" w:rsidP="0040703B">
      <w:pPr>
        <w:spacing w:line="280" w:lineRule="exact"/>
        <w:ind w:left="192" w:firstLine="708"/>
        <w:rPr>
          <w:rFonts w:asciiTheme="minorHAnsi" w:hAnsiTheme="minorHAnsi" w:cs="Arial"/>
          <w:sz w:val="22"/>
          <w:szCs w:val="22"/>
        </w:rPr>
      </w:pPr>
    </w:p>
    <w:p w:rsidR="0040703B" w:rsidRPr="00AA32BB" w:rsidRDefault="0040703B" w:rsidP="0040703B">
      <w:pPr>
        <w:spacing w:line="280" w:lineRule="exact"/>
        <w:ind w:left="192" w:firstLine="70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Codice Fiscale</w:t>
      </w:r>
      <w:r w:rsidRPr="00AA32BB">
        <w:rPr>
          <w:rFonts w:asciiTheme="minorHAnsi" w:hAnsiTheme="minorHAnsi" w:cs="Arial"/>
          <w:sz w:val="22"/>
          <w:szCs w:val="22"/>
        </w:rPr>
        <w:t>__________________________________</w:t>
      </w:r>
      <w:r>
        <w:rPr>
          <w:rFonts w:asciiTheme="minorHAnsi" w:hAnsiTheme="minorHAnsi" w:cs="Arial"/>
          <w:sz w:val="22"/>
          <w:szCs w:val="22"/>
        </w:rPr>
        <w:t>_____________________________________</w:t>
      </w:r>
    </w:p>
    <w:p w:rsidR="00537E78" w:rsidRPr="009C52C3" w:rsidRDefault="00537E78" w:rsidP="00537E78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5A769A" w:rsidRPr="0025247F" w:rsidRDefault="009C52C3" w:rsidP="005A769A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25247F">
        <w:rPr>
          <w:rFonts w:asciiTheme="minorHAnsi" w:hAnsiTheme="minorHAnsi" w:cs="Arial"/>
          <w:b/>
          <w:sz w:val="20"/>
          <w:szCs w:val="20"/>
        </w:rPr>
        <w:t>MANIFESTA</w:t>
      </w:r>
    </w:p>
    <w:p w:rsidR="004D220B" w:rsidRPr="002C73B2" w:rsidRDefault="009C52C3" w:rsidP="005A769A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C73B2">
        <w:rPr>
          <w:rFonts w:asciiTheme="minorHAnsi" w:hAnsiTheme="minorHAnsi" w:cstheme="minorHAnsi"/>
          <w:sz w:val="20"/>
          <w:szCs w:val="20"/>
        </w:rPr>
        <w:t xml:space="preserve">Il proprio interesse in relazione all’indagine di mercato </w:t>
      </w:r>
      <w:r w:rsidR="007D3F23" w:rsidRPr="002C73B2">
        <w:rPr>
          <w:rFonts w:asciiTheme="minorHAnsi" w:hAnsiTheme="minorHAnsi" w:cstheme="minorHAnsi"/>
          <w:sz w:val="20"/>
          <w:szCs w:val="20"/>
        </w:rPr>
        <w:t xml:space="preserve">per </w:t>
      </w:r>
      <w:r w:rsidRPr="002C73B2">
        <w:rPr>
          <w:rFonts w:asciiTheme="minorHAnsi" w:hAnsiTheme="minorHAnsi" w:cstheme="minorHAnsi"/>
          <w:bCs/>
          <w:sz w:val="20"/>
          <w:szCs w:val="20"/>
        </w:rPr>
        <w:t xml:space="preserve">l’affidamento </w:t>
      </w:r>
      <w:r w:rsidR="00DF2A85" w:rsidRPr="002C73B2">
        <w:rPr>
          <w:rFonts w:asciiTheme="minorHAnsi" w:hAnsiTheme="minorHAnsi" w:cstheme="minorHAnsi"/>
          <w:sz w:val="20"/>
          <w:szCs w:val="20"/>
        </w:rPr>
        <w:t>del servizio di organizzazione del</w:t>
      </w:r>
      <w:r w:rsidR="006B5315">
        <w:rPr>
          <w:rFonts w:asciiTheme="minorHAnsi" w:hAnsiTheme="minorHAnsi" w:cstheme="minorHAnsi"/>
          <w:sz w:val="20"/>
          <w:szCs w:val="20"/>
        </w:rPr>
        <w:t xml:space="preserve"> Progetto </w:t>
      </w:r>
      <w:r w:rsidR="006B5315" w:rsidRPr="006B5315">
        <w:rPr>
          <w:rFonts w:asciiTheme="minorHAnsi" w:hAnsiTheme="minorHAnsi" w:cstheme="minorHAnsi"/>
          <w:b/>
          <w:sz w:val="20"/>
          <w:szCs w:val="20"/>
        </w:rPr>
        <w:t>“E…state insieme con noi fino all’autunno!"</w:t>
      </w:r>
      <w:r w:rsidR="006B5315">
        <w:rPr>
          <w:rFonts w:asciiTheme="minorHAnsi" w:hAnsiTheme="minorHAnsi" w:cstheme="minorHAnsi"/>
          <w:b/>
        </w:rPr>
        <w:t xml:space="preserve"> - </w:t>
      </w:r>
      <w:r w:rsidR="00DF2A85" w:rsidRPr="002C73B2">
        <w:rPr>
          <w:rFonts w:asciiTheme="minorHAnsi" w:hAnsiTheme="minorHAnsi" w:cstheme="minorHAnsi"/>
          <w:sz w:val="20"/>
          <w:szCs w:val="20"/>
        </w:rPr>
        <w:t xml:space="preserve"> </w:t>
      </w:r>
      <w:r w:rsidR="00F84545" w:rsidRPr="002C73B2">
        <w:rPr>
          <w:rFonts w:asciiTheme="minorHAnsi" w:hAnsiTheme="minorHAnsi" w:cstheme="minorHAnsi"/>
          <w:sz w:val="20"/>
          <w:szCs w:val="20"/>
        </w:rPr>
        <w:t>"P</w:t>
      </w:r>
      <w:r w:rsidR="00DF2A85" w:rsidRPr="002C73B2">
        <w:rPr>
          <w:rFonts w:asciiTheme="minorHAnsi" w:hAnsiTheme="minorHAnsi" w:cstheme="minorHAnsi"/>
          <w:sz w:val="20"/>
          <w:szCs w:val="20"/>
        </w:rPr>
        <w:t xml:space="preserve">iano scuola estate" </w:t>
      </w:r>
      <w:proofErr w:type="spellStart"/>
      <w:r w:rsidR="00DF2A85" w:rsidRPr="002C73B2">
        <w:rPr>
          <w:rFonts w:asciiTheme="minorHAnsi" w:hAnsiTheme="minorHAnsi" w:cstheme="minorHAnsi"/>
          <w:sz w:val="20"/>
          <w:szCs w:val="20"/>
        </w:rPr>
        <w:t>a.s.</w:t>
      </w:r>
      <w:proofErr w:type="spellEnd"/>
      <w:r w:rsidR="00DF2A85" w:rsidRPr="002C73B2">
        <w:rPr>
          <w:rFonts w:asciiTheme="minorHAnsi" w:hAnsiTheme="minorHAnsi" w:cstheme="minorHAnsi"/>
          <w:sz w:val="20"/>
          <w:szCs w:val="20"/>
        </w:rPr>
        <w:t xml:space="preserve"> 2020/2021 a favore degli alunni dell’I.C. Sestri Est</w:t>
      </w:r>
      <w:r w:rsidR="004D220B" w:rsidRPr="002C73B2">
        <w:rPr>
          <w:rFonts w:asciiTheme="minorHAnsi" w:hAnsiTheme="minorHAnsi" w:cstheme="minorHAnsi"/>
          <w:bCs/>
          <w:sz w:val="20"/>
          <w:szCs w:val="20"/>
        </w:rPr>
        <w:t>.</w:t>
      </w:r>
    </w:p>
    <w:p w:rsidR="002530EF" w:rsidRPr="002C73B2" w:rsidRDefault="002530EF" w:rsidP="005A769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C73B2">
        <w:rPr>
          <w:rFonts w:asciiTheme="minorHAnsi" w:hAnsiTheme="minorHAnsi" w:cstheme="minorHAnsi"/>
          <w:sz w:val="20"/>
          <w:szCs w:val="20"/>
        </w:rPr>
        <w:t>A tal proposito il</w:t>
      </w:r>
      <w:r w:rsidR="00FA49FA" w:rsidRPr="002C73B2">
        <w:rPr>
          <w:rFonts w:asciiTheme="minorHAnsi" w:hAnsiTheme="minorHAnsi" w:cstheme="minorHAnsi"/>
          <w:sz w:val="20"/>
          <w:szCs w:val="20"/>
        </w:rPr>
        <w:t>/la</w:t>
      </w:r>
      <w:r w:rsidRPr="002C73B2">
        <w:rPr>
          <w:rFonts w:asciiTheme="minorHAnsi" w:hAnsiTheme="minorHAnsi" w:cstheme="minorHAnsi"/>
          <w:sz w:val="20"/>
          <w:szCs w:val="20"/>
        </w:rPr>
        <w:t xml:space="preserve"> sottoscritto</w:t>
      </w:r>
      <w:r w:rsidR="00FA49FA" w:rsidRPr="002C73B2">
        <w:rPr>
          <w:rFonts w:asciiTheme="minorHAnsi" w:hAnsiTheme="minorHAnsi" w:cstheme="minorHAnsi"/>
          <w:sz w:val="20"/>
          <w:szCs w:val="20"/>
        </w:rPr>
        <w:t>/a</w:t>
      </w:r>
      <w:r w:rsidRPr="002C73B2">
        <w:rPr>
          <w:rFonts w:asciiTheme="minorHAnsi" w:hAnsiTheme="minorHAnsi" w:cstheme="minorHAnsi"/>
          <w:sz w:val="20"/>
          <w:szCs w:val="20"/>
        </w:rPr>
        <w:t xml:space="preserve"> dichiara, sotto la propria responsabilità e consapevole delle responsabilità penali, previste dagli articoli 75 e 76 DPR 28/12/2000 n. 445 e successive modificazioni, nel caso di dichiarazioni mendaci, falsità negli atti e l‘uso di atti falsi:</w:t>
      </w:r>
    </w:p>
    <w:p w:rsidR="00537E78" w:rsidRPr="002C73B2" w:rsidRDefault="00270687" w:rsidP="00270687">
      <w:pPr>
        <w:pStyle w:val="Paragrafoelenco"/>
        <w:numPr>
          <w:ilvl w:val="0"/>
          <w:numId w:val="7"/>
        </w:numPr>
        <w:tabs>
          <w:tab w:val="num" w:pos="0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2C73B2">
        <w:rPr>
          <w:rFonts w:asciiTheme="minorHAnsi" w:hAnsiTheme="minorHAnsi" w:cstheme="minorHAnsi"/>
          <w:sz w:val="20"/>
          <w:szCs w:val="20"/>
        </w:rPr>
        <w:t xml:space="preserve">  </w:t>
      </w:r>
      <w:r w:rsidR="002530EF" w:rsidRPr="002C73B2">
        <w:rPr>
          <w:rFonts w:asciiTheme="minorHAnsi" w:hAnsiTheme="minorHAnsi" w:cstheme="minorHAnsi"/>
          <w:sz w:val="20"/>
          <w:szCs w:val="20"/>
        </w:rPr>
        <w:t>che i suddetti dati an</w:t>
      </w:r>
      <w:r w:rsidR="00BC38C5" w:rsidRPr="002C73B2">
        <w:rPr>
          <w:rFonts w:asciiTheme="minorHAnsi" w:hAnsiTheme="minorHAnsi" w:cstheme="minorHAnsi"/>
          <w:sz w:val="20"/>
          <w:szCs w:val="20"/>
        </w:rPr>
        <w:t>a</w:t>
      </w:r>
      <w:r w:rsidR="002530EF" w:rsidRPr="002C73B2">
        <w:rPr>
          <w:rFonts w:asciiTheme="minorHAnsi" w:hAnsiTheme="minorHAnsi" w:cstheme="minorHAnsi"/>
          <w:sz w:val="20"/>
          <w:szCs w:val="20"/>
        </w:rPr>
        <w:t>grafici corrispondono al sottoscrittore della presente istanza;</w:t>
      </w:r>
    </w:p>
    <w:p w:rsidR="00537E78" w:rsidRPr="002C73B2" w:rsidRDefault="00270687" w:rsidP="00EB3529">
      <w:pPr>
        <w:pStyle w:val="Paragrafoelenco"/>
        <w:numPr>
          <w:ilvl w:val="0"/>
          <w:numId w:val="7"/>
        </w:numPr>
        <w:tabs>
          <w:tab w:val="num" w:pos="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C73B2">
        <w:rPr>
          <w:rFonts w:asciiTheme="minorHAnsi" w:hAnsiTheme="minorHAnsi" w:cstheme="minorHAnsi"/>
          <w:sz w:val="20"/>
          <w:szCs w:val="20"/>
        </w:rPr>
        <w:t xml:space="preserve">  </w:t>
      </w:r>
      <w:r w:rsidR="00537E78" w:rsidRPr="002C73B2">
        <w:rPr>
          <w:rFonts w:asciiTheme="minorHAnsi" w:hAnsiTheme="minorHAnsi" w:cstheme="minorHAnsi"/>
          <w:sz w:val="20"/>
          <w:szCs w:val="20"/>
        </w:rPr>
        <w:t>di godere dei diritti politici</w:t>
      </w:r>
      <w:r w:rsidR="00FA49FA" w:rsidRPr="002C73B2">
        <w:rPr>
          <w:rFonts w:asciiTheme="minorHAnsi" w:hAnsiTheme="minorHAnsi" w:cstheme="minorHAnsi"/>
          <w:sz w:val="20"/>
          <w:szCs w:val="20"/>
        </w:rPr>
        <w:t xml:space="preserve"> e civili</w:t>
      </w:r>
      <w:r w:rsidR="00537E78" w:rsidRPr="002C73B2">
        <w:rPr>
          <w:rFonts w:asciiTheme="minorHAnsi" w:hAnsiTheme="minorHAnsi" w:cstheme="minorHAnsi"/>
          <w:sz w:val="20"/>
          <w:szCs w:val="20"/>
        </w:rPr>
        <w:t>; </w:t>
      </w:r>
    </w:p>
    <w:p w:rsidR="000E7180" w:rsidRPr="002C73B2" w:rsidRDefault="00537E78" w:rsidP="007D3F23">
      <w:pPr>
        <w:numPr>
          <w:ilvl w:val="0"/>
          <w:numId w:val="1"/>
        </w:numPr>
        <w:tabs>
          <w:tab w:val="num" w:pos="0"/>
        </w:tabs>
        <w:spacing w:line="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2C73B2">
        <w:rPr>
          <w:rFonts w:asciiTheme="minorHAnsi" w:hAnsiTheme="minorHAnsi" w:cstheme="minorHAnsi"/>
          <w:sz w:val="20"/>
          <w:szCs w:val="20"/>
        </w:rPr>
        <w:t xml:space="preserve">di non aver riportato condanne penali e di non essere destinatario </w:t>
      </w:r>
      <w:r w:rsidR="00F84545" w:rsidRPr="002C73B2">
        <w:rPr>
          <w:rFonts w:asciiTheme="minorHAnsi" w:hAnsiTheme="minorHAnsi" w:cstheme="minorHAnsi"/>
          <w:sz w:val="20"/>
          <w:szCs w:val="20"/>
        </w:rPr>
        <w:t>di provvedimenti che riguardano</w:t>
      </w:r>
      <w:r w:rsidRPr="002C73B2">
        <w:rPr>
          <w:rFonts w:asciiTheme="minorHAnsi" w:hAnsiTheme="minorHAnsi" w:cstheme="minorHAnsi"/>
          <w:sz w:val="20"/>
          <w:szCs w:val="20"/>
        </w:rPr>
        <w:t xml:space="preserve"> l’applicazione di misure di prevenzione, di decisioni civili e di provvedimenti amministrativi iscritti nel casellario giudiziale ai sensi della vigente normativa;</w:t>
      </w:r>
    </w:p>
    <w:p w:rsidR="00270687" w:rsidRPr="002C73B2" w:rsidRDefault="000E7180" w:rsidP="00270687">
      <w:pPr>
        <w:numPr>
          <w:ilvl w:val="0"/>
          <w:numId w:val="1"/>
        </w:numPr>
        <w:tabs>
          <w:tab w:val="num" w:pos="0"/>
        </w:tabs>
        <w:spacing w:line="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2C73B2">
        <w:rPr>
          <w:rFonts w:asciiTheme="minorHAnsi" w:hAnsiTheme="minorHAnsi" w:cstheme="minorHAnsi"/>
          <w:sz w:val="20"/>
          <w:szCs w:val="20"/>
        </w:rPr>
        <w:t>di non aver procedimenti penali pendenti;</w:t>
      </w:r>
    </w:p>
    <w:p w:rsidR="00537E78" w:rsidRPr="002C73B2" w:rsidRDefault="00537E78" w:rsidP="00537E78">
      <w:pPr>
        <w:numPr>
          <w:ilvl w:val="0"/>
          <w:numId w:val="1"/>
        </w:num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C73B2">
        <w:rPr>
          <w:rFonts w:asciiTheme="minorHAnsi" w:hAnsiTheme="minorHAnsi" w:cstheme="minorHAnsi"/>
          <w:sz w:val="20"/>
          <w:szCs w:val="20"/>
        </w:rPr>
        <w:t>di non essere a conoscenza di essere so</w:t>
      </w:r>
      <w:r w:rsidR="000E7180" w:rsidRPr="002C73B2">
        <w:rPr>
          <w:rFonts w:asciiTheme="minorHAnsi" w:hAnsiTheme="minorHAnsi" w:cstheme="minorHAnsi"/>
          <w:sz w:val="20"/>
          <w:szCs w:val="20"/>
        </w:rPr>
        <w:t>ttoposto a procedimenti penali;</w:t>
      </w:r>
      <w:r w:rsidRPr="002C73B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0038C" w:rsidRPr="002C73B2" w:rsidRDefault="00E0038C" w:rsidP="00E0038C">
      <w:pPr>
        <w:pStyle w:val="Paragrafoelenco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C73B2">
        <w:rPr>
          <w:rFonts w:asciiTheme="minorHAnsi" w:hAnsiTheme="minorHAnsi" w:cstheme="minorHAnsi"/>
          <w:sz w:val="20"/>
          <w:szCs w:val="20"/>
        </w:rPr>
        <w:t xml:space="preserve">di aver esaminato le condizioni contenute nell’indagine di mercato e di accettarle incondizionatamente ed integralmente senza riserva alcuna; </w:t>
      </w:r>
    </w:p>
    <w:p w:rsidR="00E0038C" w:rsidRPr="003A1D8F" w:rsidRDefault="00BA616C" w:rsidP="003A1D8F">
      <w:pPr>
        <w:pStyle w:val="Corpotesto0"/>
        <w:widowControl w:val="0"/>
        <w:numPr>
          <w:ilvl w:val="0"/>
          <w:numId w:val="1"/>
        </w:numPr>
        <w:tabs>
          <w:tab w:val="left" w:pos="460"/>
        </w:tabs>
        <w:spacing w:before="45" w:after="0" w:line="285" w:lineRule="auto"/>
        <w:ind w:right="-2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31F20"/>
          <w:sz w:val="20"/>
          <w:szCs w:val="20"/>
        </w:rPr>
        <w:t>che l’Associazione/Ente /Società rappresentata è</w:t>
      </w:r>
      <w:r w:rsidR="00E0038C" w:rsidRPr="002C73B2">
        <w:rPr>
          <w:rFonts w:asciiTheme="minorHAnsi" w:hAnsiTheme="minorHAnsi" w:cstheme="minorHAnsi"/>
          <w:color w:val="231F20"/>
          <w:sz w:val="20"/>
          <w:szCs w:val="20"/>
        </w:rPr>
        <w:t xml:space="preserve"> regolarmente iscritt</w:t>
      </w:r>
      <w:r>
        <w:rPr>
          <w:rFonts w:asciiTheme="minorHAnsi" w:hAnsiTheme="minorHAnsi" w:cstheme="minorHAnsi"/>
          <w:color w:val="231F20"/>
          <w:sz w:val="20"/>
          <w:szCs w:val="20"/>
        </w:rPr>
        <w:t>a</w:t>
      </w:r>
      <w:r w:rsidR="00E0038C" w:rsidRPr="002C73B2">
        <w:rPr>
          <w:rFonts w:asciiTheme="minorHAnsi" w:hAnsiTheme="minorHAnsi" w:cstheme="minorHAnsi"/>
          <w:color w:val="231F20"/>
          <w:sz w:val="20"/>
          <w:szCs w:val="20"/>
        </w:rPr>
        <w:t xml:space="preserve"> a _________________________________ con riferimento allo specifico settore di attività oggetto dell’indagine,</w:t>
      </w:r>
      <w:r w:rsidR="00E0038C" w:rsidRPr="002C73B2">
        <w:rPr>
          <w:rFonts w:asciiTheme="minorHAnsi" w:hAnsiTheme="minorHAnsi" w:cstheme="minorHAnsi"/>
          <w:sz w:val="20"/>
          <w:szCs w:val="20"/>
        </w:rPr>
        <w:t xml:space="preserve"> </w:t>
      </w:r>
      <w:r w:rsidR="00E0038C" w:rsidRPr="002C73B2">
        <w:rPr>
          <w:rFonts w:asciiTheme="minorHAnsi" w:hAnsiTheme="minorHAnsi" w:cstheme="minorHAnsi"/>
          <w:color w:val="231F20"/>
          <w:sz w:val="20"/>
          <w:szCs w:val="20"/>
        </w:rPr>
        <w:t>con indicazione degli estremi</w:t>
      </w:r>
      <w:r w:rsidR="00E0038C" w:rsidRPr="002C73B2">
        <w:rPr>
          <w:rFonts w:asciiTheme="minorHAnsi" w:hAnsiTheme="minorHAnsi" w:cstheme="minorHAnsi"/>
          <w:color w:val="231F20"/>
          <w:spacing w:val="-2"/>
          <w:sz w:val="20"/>
          <w:szCs w:val="20"/>
        </w:rPr>
        <w:t xml:space="preserve"> </w:t>
      </w:r>
      <w:r w:rsidR="00E0038C" w:rsidRPr="002C73B2">
        <w:rPr>
          <w:rFonts w:asciiTheme="minorHAnsi" w:hAnsiTheme="minorHAnsi" w:cstheme="minorHAnsi"/>
          <w:color w:val="231F20"/>
          <w:sz w:val="20"/>
          <w:szCs w:val="20"/>
        </w:rPr>
        <w:t>di</w:t>
      </w:r>
      <w:r w:rsidR="00E0038C" w:rsidRPr="002C73B2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="00E0038C" w:rsidRPr="002C73B2">
        <w:rPr>
          <w:rFonts w:asciiTheme="minorHAnsi" w:hAnsiTheme="minorHAnsi" w:cstheme="minorHAnsi"/>
          <w:color w:val="231F20"/>
          <w:sz w:val="20"/>
          <w:szCs w:val="20"/>
        </w:rPr>
        <w:t>iscrizione</w:t>
      </w:r>
      <w:r w:rsidR="00E0038C" w:rsidRPr="002C73B2">
        <w:rPr>
          <w:rFonts w:asciiTheme="minorHAnsi" w:hAnsiTheme="minorHAnsi" w:cstheme="minorHAnsi"/>
          <w:color w:val="231F20"/>
          <w:sz w:val="20"/>
          <w:szCs w:val="20"/>
          <w:u w:val="single" w:color="221E1F"/>
        </w:rPr>
        <w:tab/>
        <w:t>__________</w:t>
      </w:r>
      <w:r w:rsidR="00E0038C" w:rsidRPr="002C73B2">
        <w:rPr>
          <w:rFonts w:asciiTheme="minorHAnsi" w:hAnsiTheme="minorHAnsi" w:cstheme="minorHAnsi"/>
          <w:color w:val="231F20"/>
          <w:sz w:val="20"/>
          <w:szCs w:val="20"/>
        </w:rPr>
        <w:t>;</w:t>
      </w:r>
    </w:p>
    <w:p w:rsidR="00E0038C" w:rsidRPr="002C73B2" w:rsidRDefault="003A1D8F" w:rsidP="00E0038C">
      <w:pPr>
        <w:keepNext/>
        <w:keepLines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31F20"/>
          <w:sz w:val="20"/>
          <w:szCs w:val="20"/>
        </w:rPr>
        <w:t>che l’Associazione/Ente</w:t>
      </w:r>
      <w:r w:rsidR="00BF1D31">
        <w:rPr>
          <w:rFonts w:asciiTheme="minorHAnsi" w:hAnsiTheme="minorHAnsi" w:cstheme="minorHAnsi"/>
          <w:color w:val="231F20"/>
          <w:sz w:val="20"/>
          <w:szCs w:val="20"/>
        </w:rPr>
        <w:t xml:space="preserve">/Società rappresentata ha </w:t>
      </w:r>
      <w:r w:rsidR="00E0038C" w:rsidRPr="002C73B2">
        <w:rPr>
          <w:rFonts w:asciiTheme="minorHAnsi" w:hAnsiTheme="minorHAnsi" w:cstheme="minorHAnsi"/>
          <w:sz w:val="20"/>
          <w:szCs w:val="20"/>
        </w:rPr>
        <w:t>eseguito, con buon esito e senza incorrere in alcuna risoluzione anticipata, nel triennio 2018/2019/2020 servizi analoghi a quella oggetto della presente indagine per un importo complessivo (IVA esclusa) almeno pari all’importo dell’affidamento. Indicare il tipo di servizio, l’importo, il periodo ed i destinatari____________________________________;</w:t>
      </w:r>
    </w:p>
    <w:p w:rsidR="00E0038C" w:rsidRPr="002C73B2" w:rsidRDefault="00E0038C" w:rsidP="00E0038C">
      <w:pPr>
        <w:pStyle w:val="Corpotesto0"/>
        <w:widowControl w:val="0"/>
        <w:numPr>
          <w:ilvl w:val="0"/>
          <w:numId w:val="1"/>
        </w:numPr>
        <w:spacing w:after="0" w:line="285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C73B2">
        <w:rPr>
          <w:rFonts w:asciiTheme="minorHAnsi" w:hAnsiTheme="minorHAnsi" w:cstheme="minorHAnsi"/>
          <w:color w:val="231F20"/>
          <w:spacing w:val="-1"/>
          <w:sz w:val="20"/>
          <w:szCs w:val="20"/>
        </w:rPr>
        <w:t>la non sussistenza dell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e</w:t>
      </w:r>
      <w:r w:rsidRPr="002C73B2">
        <w:rPr>
          <w:rFonts w:asciiTheme="minorHAnsi" w:hAnsiTheme="minorHAnsi" w:cstheme="minorHAnsi"/>
          <w:color w:val="231F20"/>
          <w:spacing w:val="-21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cause</w:t>
      </w:r>
      <w:r w:rsidRPr="002C73B2">
        <w:rPr>
          <w:rFonts w:asciiTheme="minorHAnsi" w:hAnsiTheme="minorHAnsi" w:cstheme="minorHAnsi"/>
          <w:color w:val="231F20"/>
          <w:spacing w:val="-21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pacing w:val="-1"/>
          <w:sz w:val="20"/>
          <w:szCs w:val="20"/>
        </w:rPr>
        <w:t>d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i</w:t>
      </w:r>
      <w:r w:rsidRPr="002C73B2">
        <w:rPr>
          <w:rFonts w:asciiTheme="minorHAnsi" w:hAnsiTheme="minorHAnsi" w:cstheme="minorHAnsi"/>
          <w:color w:val="231F20"/>
          <w:spacing w:val="-21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esclusione</w:t>
      </w:r>
      <w:r w:rsidRPr="002C73B2">
        <w:rPr>
          <w:rFonts w:asciiTheme="minorHAnsi" w:hAnsiTheme="minorHAnsi" w:cstheme="minorHAnsi"/>
          <w:color w:val="231F20"/>
          <w:spacing w:val="-21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pacing w:val="-1"/>
          <w:sz w:val="20"/>
          <w:szCs w:val="20"/>
        </w:rPr>
        <w:t>d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i</w:t>
      </w:r>
      <w:r w:rsidRPr="002C73B2">
        <w:rPr>
          <w:rFonts w:asciiTheme="minorHAnsi" w:hAnsiTheme="minorHAnsi" w:cstheme="minorHAnsi"/>
          <w:color w:val="231F20"/>
          <w:spacing w:val="-21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cui</w:t>
      </w:r>
      <w:r w:rsidRPr="002C73B2">
        <w:rPr>
          <w:rFonts w:asciiTheme="minorHAnsi" w:hAnsiTheme="minorHAnsi" w:cstheme="minorHAnsi"/>
          <w:color w:val="231F20"/>
          <w:spacing w:val="-21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pacing w:val="-1"/>
          <w:sz w:val="20"/>
          <w:szCs w:val="20"/>
        </w:rPr>
        <w:t>all’art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.</w:t>
      </w:r>
      <w:r w:rsidRPr="002C73B2">
        <w:rPr>
          <w:rFonts w:asciiTheme="minorHAnsi" w:hAnsiTheme="minorHAnsi" w:cstheme="minorHAnsi"/>
          <w:color w:val="231F20"/>
          <w:spacing w:val="-21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pacing w:val="-1"/>
          <w:sz w:val="20"/>
          <w:szCs w:val="20"/>
        </w:rPr>
        <w:t>8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0</w:t>
      </w:r>
      <w:r w:rsidRPr="002C73B2">
        <w:rPr>
          <w:rFonts w:asciiTheme="minorHAnsi" w:hAnsiTheme="minorHAnsi" w:cstheme="minorHAnsi"/>
          <w:color w:val="231F20"/>
          <w:spacing w:val="-21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pacing w:val="-1"/>
          <w:sz w:val="20"/>
          <w:szCs w:val="20"/>
        </w:rPr>
        <w:t>de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l</w:t>
      </w:r>
      <w:r w:rsidRPr="002C73B2">
        <w:rPr>
          <w:rFonts w:asciiTheme="minorHAnsi" w:hAnsiTheme="minorHAnsi" w:cstheme="minorHAnsi"/>
          <w:color w:val="231F20"/>
          <w:spacing w:val="-21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D.lgs.</w:t>
      </w:r>
      <w:r w:rsidRPr="002C73B2">
        <w:rPr>
          <w:rFonts w:asciiTheme="minorHAnsi" w:hAnsiTheme="minorHAnsi" w:cstheme="minorHAnsi"/>
          <w:color w:val="231F20"/>
          <w:spacing w:val="-21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pacing w:val="-1"/>
          <w:sz w:val="20"/>
          <w:szCs w:val="20"/>
        </w:rPr>
        <w:t>50/2016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,</w:t>
      </w:r>
      <w:r w:rsidRPr="002C73B2">
        <w:rPr>
          <w:rFonts w:asciiTheme="minorHAnsi" w:hAnsiTheme="minorHAnsi" w:cstheme="minorHAnsi"/>
          <w:color w:val="231F20"/>
          <w:spacing w:val="-21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esp</w:t>
      </w:r>
      <w:r w:rsidRPr="002C73B2">
        <w:rPr>
          <w:rFonts w:asciiTheme="minorHAnsi" w:hAnsiTheme="minorHAnsi" w:cstheme="minorHAnsi"/>
          <w:color w:val="231F20"/>
          <w:spacing w:val="1"/>
          <w:sz w:val="20"/>
          <w:szCs w:val="20"/>
        </w:rPr>
        <w:t>r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essamente</w:t>
      </w:r>
      <w:r w:rsidRPr="002C73B2">
        <w:rPr>
          <w:rFonts w:asciiTheme="minorHAnsi" w:hAnsiTheme="minorHAnsi" w:cstheme="minorHAnsi"/>
          <w:color w:val="231F20"/>
          <w:spacing w:val="-21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riferita</w:t>
      </w:r>
      <w:r w:rsidRPr="002C73B2">
        <w:rPr>
          <w:rFonts w:asciiTheme="minorHAnsi" w:hAnsiTheme="minorHAnsi" w:cstheme="minorHAnsi"/>
          <w:color w:val="231F20"/>
          <w:spacing w:val="-21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sia all’operatore, sia</w:t>
      </w:r>
      <w:r w:rsidRPr="002C73B2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ai</w:t>
      </w:r>
      <w:r w:rsidRPr="002C73B2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suoi</w:t>
      </w:r>
      <w:r w:rsidRPr="002C73B2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legali</w:t>
      </w:r>
      <w:r w:rsidRPr="002C73B2">
        <w:rPr>
          <w:rFonts w:asciiTheme="minorHAnsi" w:hAnsiTheme="minorHAnsi" w:cstheme="minorHAnsi"/>
          <w:color w:val="231F20"/>
          <w:spacing w:val="-11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rappresentanti;</w:t>
      </w:r>
    </w:p>
    <w:p w:rsidR="00E0038C" w:rsidRPr="002C73B2" w:rsidRDefault="00E0038C" w:rsidP="00E0038C">
      <w:pPr>
        <w:pStyle w:val="Paragrafoelenco"/>
        <w:widowControl w:val="0"/>
        <w:numPr>
          <w:ilvl w:val="0"/>
          <w:numId w:val="1"/>
        </w:numPr>
        <w:tabs>
          <w:tab w:val="left" w:pos="461"/>
        </w:tabs>
        <w:spacing w:line="285" w:lineRule="auto"/>
        <w:ind w:right="99"/>
        <w:jc w:val="both"/>
        <w:rPr>
          <w:rFonts w:asciiTheme="minorHAnsi" w:hAnsiTheme="minorHAnsi" w:cstheme="minorHAnsi"/>
          <w:sz w:val="20"/>
          <w:szCs w:val="20"/>
        </w:rPr>
      </w:pPr>
      <w:r w:rsidRPr="002C73B2">
        <w:rPr>
          <w:rFonts w:asciiTheme="minorHAnsi" w:hAnsiTheme="minorHAnsi" w:cstheme="minorHAnsi"/>
          <w:color w:val="231F20"/>
          <w:sz w:val="20"/>
          <w:szCs w:val="20"/>
        </w:rPr>
        <w:t>l’assenza</w:t>
      </w:r>
      <w:r w:rsidRPr="002C73B2">
        <w:rPr>
          <w:rFonts w:asciiTheme="minorHAnsi" w:hAnsiTheme="minorHAnsi" w:cstheme="minorHAnsi"/>
          <w:color w:val="231F20"/>
          <w:spacing w:val="-14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di</w:t>
      </w:r>
      <w:r w:rsidRPr="002C73B2">
        <w:rPr>
          <w:rFonts w:asciiTheme="minorHAnsi" w:hAnsiTheme="minorHAnsi" w:cstheme="minorHAnsi"/>
          <w:color w:val="231F20"/>
          <w:spacing w:val="-13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sanzioni</w:t>
      </w:r>
      <w:r w:rsidRPr="002C73B2">
        <w:rPr>
          <w:rFonts w:asciiTheme="minorHAnsi" w:hAnsiTheme="minorHAnsi" w:cstheme="minorHAnsi"/>
          <w:color w:val="231F20"/>
          <w:spacing w:val="-13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o</w:t>
      </w:r>
      <w:r w:rsidRPr="002C73B2">
        <w:rPr>
          <w:rFonts w:asciiTheme="minorHAnsi" w:hAnsiTheme="minorHAnsi" w:cstheme="minorHAnsi"/>
          <w:color w:val="231F20"/>
          <w:spacing w:val="-13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misure</w:t>
      </w:r>
      <w:r w:rsidRPr="002C73B2">
        <w:rPr>
          <w:rFonts w:asciiTheme="minorHAnsi" w:hAnsiTheme="minorHAnsi" w:cstheme="minorHAnsi"/>
          <w:color w:val="231F20"/>
          <w:spacing w:val="-13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cautelari</w:t>
      </w:r>
      <w:r w:rsidRPr="002C73B2">
        <w:rPr>
          <w:rFonts w:asciiTheme="minorHAnsi" w:hAnsiTheme="minorHAnsi" w:cstheme="minorHAnsi"/>
          <w:color w:val="231F20"/>
          <w:spacing w:val="-13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di</w:t>
      </w:r>
      <w:r w:rsidRPr="002C73B2">
        <w:rPr>
          <w:rFonts w:asciiTheme="minorHAnsi" w:hAnsiTheme="minorHAnsi" w:cstheme="minorHAnsi"/>
          <w:color w:val="231F20"/>
          <w:spacing w:val="-13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cui</w:t>
      </w:r>
      <w:r w:rsidRPr="002C73B2">
        <w:rPr>
          <w:rFonts w:asciiTheme="minorHAnsi" w:hAnsiTheme="minorHAnsi" w:cstheme="minorHAnsi"/>
          <w:color w:val="231F20"/>
          <w:spacing w:val="-13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al</w:t>
      </w:r>
      <w:r w:rsidRPr="002C73B2">
        <w:rPr>
          <w:rFonts w:asciiTheme="minorHAnsi" w:hAnsiTheme="minorHAnsi" w:cstheme="minorHAnsi"/>
          <w:color w:val="231F20"/>
          <w:spacing w:val="-13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D.lgs.</w:t>
      </w:r>
      <w:r w:rsidRPr="002C73B2">
        <w:rPr>
          <w:rFonts w:asciiTheme="minorHAnsi" w:hAnsiTheme="minorHAnsi" w:cstheme="minorHAnsi"/>
          <w:color w:val="231F20"/>
          <w:spacing w:val="-14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231/01</w:t>
      </w:r>
      <w:r w:rsidRPr="002C73B2">
        <w:rPr>
          <w:rFonts w:asciiTheme="minorHAnsi" w:hAnsiTheme="minorHAnsi" w:cstheme="minorHAnsi"/>
          <w:color w:val="231F20"/>
          <w:spacing w:val="-13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nei</w:t>
      </w:r>
      <w:r w:rsidRPr="002C73B2">
        <w:rPr>
          <w:rFonts w:asciiTheme="minorHAnsi" w:hAnsiTheme="minorHAnsi" w:cstheme="minorHAnsi"/>
          <w:color w:val="231F20"/>
          <w:spacing w:val="-13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confronti</w:t>
      </w:r>
      <w:r w:rsidRPr="002C73B2">
        <w:rPr>
          <w:rFonts w:asciiTheme="minorHAnsi" w:hAnsiTheme="minorHAnsi" w:cstheme="minorHAnsi"/>
          <w:color w:val="231F20"/>
          <w:spacing w:val="-13"/>
          <w:sz w:val="20"/>
          <w:szCs w:val="20"/>
        </w:rPr>
        <w:t xml:space="preserve"> </w:t>
      </w:r>
      <w:r w:rsidR="00BF1D31">
        <w:rPr>
          <w:rFonts w:asciiTheme="minorHAnsi" w:hAnsiTheme="minorHAnsi" w:cstheme="minorHAnsi"/>
          <w:color w:val="231F20"/>
          <w:sz w:val="20"/>
          <w:szCs w:val="20"/>
        </w:rPr>
        <w:t>dell’Associazione/Ente /Società rappresentata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 xml:space="preserve"> o</w:t>
      </w:r>
      <w:r w:rsidRPr="002C73B2">
        <w:rPr>
          <w:rFonts w:asciiTheme="minorHAnsi" w:hAnsiTheme="minorHAnsi" w:cstheme="minorHAnsi"/>
          <w:color w:val="231F20"/>
          <w:spacing w:val="-13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altra</w:t>
      </w:r>
      <w:r w:rsidRPr="002C73B2">
        <w:rPr>
          <w:rFonts w:asciiTheme="minorHAnsi" w:hAnsiTheme="minorHAnsi" w:cstheme="minorHAnsi"/>
          <w:color w:val="231F20"/>
          <w:spacing w:val="-13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sanzione che comporti il divieto di contrarre con le Pubbliche</w:t>
      </w:r>
      <w:r w:rsidRPr="002C73B2">
        <w:rPr>
          <w:rFonts w:asciiTheme="minorHAnsi" w:hAnsiTheme="minorHAnsi" w:cstheme="minorHAnsi"/>
          <w:color w:val="231F20"/>
          <w:spacing w:val="-30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Amministrazioni;</w:t>
      </w:r>
    </w:p>
    <w:p w:rsidR="00E0038C" w:rsidRPr="002C73B2" w:rsidRDefault="00E0038C" w:rsidP="00E0038C">
      <w:pPr>
        <w:pStyle w:val="Paragrafoelenco"/>
        <w:widowControl w:val="0"/>
        <w:numPr>
          <w:ilvl w:val="0"/>
          <w:numId w:val="1"/>
        </w:numPr>
        <w:tabs>
          <w:tab w:val="left" w:pos="461"/>
        </w:tabs>
        <w:spacing w:line="285" w:lineRule="auto"/>
        <w:ind w:right="98"/>
        <w:jc w:val="both"/>
        <w:rPr>
          <w:rFonts w:asciiTheme="minorHAnsi" w:hAnsiTheme="minorHAnsi" w:cstheme="minorHAnsi"/>
          <w:sz w:val="20"/>
          <w:szCs w:val="20"/>
        </w:rPr>
      </w:pPr>
      <w:r w:rsidRPr="002C73B2">
        <w:rPr>
          <w:rFonts w:asciiTheme="minorHAnsi" w:hAnsiTheme="minorHAnsi" w:cstheme="minorHAnsi"/>
          <w:color w:val="231F20"/>
          <w:sz w:val="20"/>
          <w:szCs w:val="20"/>
        </w:rPr>
        <w:t>l’assenza di condanne penali o provvedimenti che riguardino l’attuazione di misure di prevenzione espressamente riferita agli operatori economici di cui al D.lgs.</w:t>
      </w:r>
      <w:r w:rsidRPr="002C73B2">
        <w:rPr>
          <w:rFonts w:asciiTheme="minorHAnsi" w:hAnsiTheme="minorHAnsi" w:cstheme="minorHAnsi"/>
          <w:color w:val="231F20"/>
          <w:spacing w:val="-19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159/2011;</w:t>
      </w:r>
    </w:p>
    <w:p w:rsidR="00E0038C" w:rsidRPr="00EB3529" w:rsidRDefault="00E0038C" w:rsidP="003A1D8F">
      <w:pPr>
        <w:pStyle w:val="Paragrafoelenco"/>
        <w:widowControl w:val="0"/>
        <w:numPr>
          <w:ilvl w:val="0"/>
          <w:numId w:val="1"/>
        </w:numPr>
        <w:tabs>
          <w:tab w:val="left" w:pos="709"/>
        </w:tabs>
        <w:ind w:right="98"/>
        <w:jc w:val="both"/>
        <w:rPr>
          <w:rFonts w:asciiTheme="minorHAnsi" w:hAnsiTheme="minorHAnsi" w:cstheme="minorHAnsi"/>
          <w:sz w:val="20"/>
          <w:szCs w:val="20"/>
        </w:rPr>
      </w:pPr>
      <w:r w:rsidRPr="002C73B2">
        <w:rPr>
          <w:rFonts w:asciiTheme="minorHAnsi" w:hAnsiTheme="minorHAnsi" w:cstheme="minorHAnsi"/>
          <w:color w:val="231F20"/>
          <w:sz w:val="20"/>
          <w:szCs w:val="20"/>
        </w:rPr>
        <w:t xml:space="preserve">di non trovarsi rispetto </w:t>
      </w:r>
      <w:r w:rsidRPr="002C73B2">
        <w:rPr>
          <w:rFonts w:asciiTheme="minorHAnsi" w:hAnsiTheme="minorHAnsi" w:cstheme="minorHAnsi"/>
          <w:color w:val="231F20"/>
          <w:w w:val="99"/>
          <w:sz w:val="20"/>
          <w:szCs w:val="20"/>
        </w:rPr>
        <w:t>ad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 xml:space="preserve"> alt</w:t>
      </w:r>
      <w:r w:rsidRPr="002C73B2">
        <w:rPr>
          <w:rFonts w:asciiTheme="minorHAnsi" w:hAnsiTheme="minorHAnsi" w:cstheme="minorHAnsi"/>
          <w:color w:val="231F20"/>
          <w:spacing w:val="1"/>
          <w:sz w:val="20"/>
          <w:szCs w:val="20"/>
        </w:rPr>
        <w:t>r</w:t>
      </w:r>
      <w:r w:rsidRPr="002C73B2">
        <w:rPr>
          <w:rFonts w:asciiTheme="minorHAnsi" w:hAnsiTheme="minorHAnsi" w:cstheme="minorHAnsi"/>
          <w:color w:val="231F20"/>
          <w:w w:val="99"/>
          <w:sz w:val="20"/>
          <w:szCs w:val="20"/>
        </w:rPr>
        <w:t>o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 xml:space="preserve"> partecipante alla medesima p</w:t>
      </w:r>
      <w:r w:rsidRPr="002C73B2">
        <w:rPr>
          <w:rFonts w:asciiTheme="minorHAnsi" w:hAnsiTheme="minorHAnsi" w:cstheme="minorHAnsi"/>
          <w:color w:val="231F20"/>
          <w:spacing w:val="1"/>
          <w:sz w:val="20"/>
          <w:szCs w:val="20"/>
        </w:rPr>
        <w:t>r</w:t>
      </w:r>
      <w:r w:rsidRPr="002C73B2">
        <w:rPr>
          <w:rFonts w:asciiTheme="minorHAnsi" w:hAnsiTheme="minorHAnsi" w:cstheme="minorHAnsi"/>
          <w:color w:val="231F20"/>
          <w:w w:val="99"/>
          <w:sz w:val="20"/>
          <w:szCs w:val="20"/>
        </w:rPr>
        <w:t>ocedura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 xml:space="preserve"> di affidamento, in </w:t>
      </w:r>
      <w:r w:rsidRPr="002C73B2">
        <w:rPr>
          <w:rFonts w:asciiTheme="minorHAnsi" w:hAnsiTheme="minorHAnsi" w:cstheme="minorHAnsi"/>
          <w:color w:val="231F20"/>
          <w:w w:val="99"/>
          <w:sz w:val="20"/>
          <w:szCs w:val="20"/>
        </w:rPr>
        <w:t>una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 xml:space="preserve"> situazione di controllo di cui 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lastRenderedPageBreak/>
        <w:t>all’articolo 2359 del Codice Civile o in una qualsiasi relazione, anche di fatto, se la situazione</w:t>
      </w:r>
      <w:r w:rsidRPr="002C73B2">
        <w:rPr>
          <w:rFonts w:asciiTheme="minorHAnsi" w:hAnsiTheme="minorHAnsi" w:cstheme="minorHAnsi"/>
          <w:color w:val="231F20"/>
          <w:spacing w:val="-20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di</w:t>
      </w:r>
      <w:r w:rsidRPr="002C73B2">
        <w:rPr>
          <w:rFonts w:asciiTheme="minorHAnsi" w:hAnsiTheme="minorHAnsi" w:cstheme="minorHAnsi"/>
          <w:color w:val="231F20"/>
          <w:spacing w:val="-20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controllo</w:t>
      </w:r>
      <w:r w:rsidRPr="002C73B2">
        <w:rPr>
          <w:rFonts w:asciiTheme="minorHAnsi" w:hAnsiTheme="minorHAnsi" w:cstheme="minorHAnsi"/>
          <w:color w:val="231F20"/>
          <w:spacing w:val="-20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o</w:t>
      </w:r>
      <w:r w:rsidRPr="002C73B2">
        <w:rPr>
          <w:rFonts w:asciiTheme="minorHAnsi" w:hAnsiTheme="minorHAnsi" w:cstheme="minorHAnsi"/>
          <w:color w:val="231F20"/>
          <w:spacing w:val="-20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la</w:t>
      </w:r>
      <w:r w:rsidRPr="002C73B2">
        <w:rPr>
          <w:rFonts w:asciiTheme="minorHAnsi" w:hAnsiTheme="minorHAnsi" w:cstheme="minorHAnsi"/>
          <w:color w:val="231F20"/>
          <w:spacing w:val="-20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relazione</w:t>
      </w:r>
      <w:r w:rsidRPr="002C73B2">
        <w:rPr>
          <w:rFonts w:asciiTheme="minorHAnsi" w:hAnsiTheme="minorHAnsi" w:cstheme="minorHAnsi"/>
          <w:color w:val="231F20"/>
          <w:spacing w:val="-20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comporti</w:t>
      </w:r>
      <w:r w:rsidRPr="002C73B2">
        <w:rPr>
          <w:rFonts w:asciiTheme="minorHAnsi" w:hAnsiTheme="minorHAnsi" w:cstheme="minorHAnsi"/>
          <w:color w:val="231F20"/>
          <w:spacing w:val="-20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che</w:t>
      </w:r>
      <w:r w:rsidRPr="002C73B2">
        <w:rPr>
          <w:rFonts w:asciiTheme="minorHAnsi" w:hAnsiTheme="minorHAnsi" w:cstheme="minorHAnsi"/>
          <w:color w:val="231F20"/>
          <w:spacing w:val="-20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le</w:t>
      </w:r>
      <w:r w:rsidRPr="002C73B2">
        <w:rPr>
          <w:rFonts w:asciiTheme="minorHAnsi" w:hAnsiTheme="minorHAnsi" w:cstheme="minorHAnsi"/>
          <w:color w:val="231F20"/>
          <w:spacing w:val="-20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offerte</w:t>
      </w:r>
      <w:r w:rsidRPr="002C73B2">
        <w:rPr>
          <w:rFonts w:asciiTheme="minorHAnsi" w:hAnsiTheme="minorHAnsi" w:cstheme="minorHAnsi"/>
          <w:color w:val="231F20"/>
          <w:spacing w:val="-20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sono</w:t>
      </w:r>
      <w:r w:rsidRPr="002C73B2">
        <w:rPr>
          <w:rFonts w:asciiTheme="minorHAnsi" w:hAnsiTheme="minorHAnsi" w:cstheme="minorHAnsi"/>
          <w:color w:val="231F20"/>
          <w:spacing w:val="-20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imputabili</w:t>
      </w:r>
      <w:r w:rsidRPr="002C73B2">
        <w:rPr>
          <w:rFonts w:asciiTheme="minorHAnsi" w:hAnsiTheme="minorHAnsi" w:cstheme="minorHAnsi"/>
          <w:color w:val="231F20"/>
          <w:spacing w:val="-21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ad</w:t>
      </w:r>
      <w:r w:rsidRPr="002C73B2">
        <w:rPr>
          <w:rFonts w:asciiTheme="minorHAnsi" w:hAnsiTheme="minorHAnsi" w:cstheme="minorHAnsi"/>
          <w:color w:val="231F20"/>
          <w:spacing w:val="-20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un</w:t>
      </w:r>
      <w:r w:rsidRPr="002C73B2">
        <w:rPr>
          <w:rFonts w:asciiTheme="minorHAnsi" w:hAnsiTheme="minorHAnsi" w:cstheme="minorHAnsi"/>
          <w:color w:val="231F20"/>
          <w:spacing w:val="-20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unico</w:t>
      </w:r>
      <w:r w:rsidRPr="002C73B2">
        <w:rPr>
          <w:rFonts w:asciiTheme="minorHAnsi" w:hAnsiTheme="minorHAnsi" w:cstheme="minorHAnsi"/>
          <w:color w:val="231F20"/>
          <w:spacing w:val="-20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centro</w:t>
      </w:r>
      <w:r w:rsidRPr="002C73B2">
        <w:rPr>
          <w:rFonts w:asciiTheme="minorHAnsi" w:hAnsiTheme="minorHAnsi" w:cstheme="minorHAnsi"/>
          <w:color w:val="231F20"/>
          <w:spacing w:val="-20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decisionale;</w:t>
      </w:r>
    </w:p>
    <w:p w:rsidR="00E0038C" w:rsidRPr="00EB3529" w:rsidRDefault="00E0038C" w:rsidP="003A1D8F">
      <w:pPr>
        <w:pStyle w:val="Paragrafoelenco"/>
        <w:widowControl w:val="0"/>
        <w:numPr>
          <w:ilvl w:val="0"/>
          <w:numId w:val="1"/>
        </w:numPr>
        <w:tabs>
          <w:tab w:val="left" w:pos="461"/>
        </w:tabs>
        <w:spacing w:before="57"/>
        <w:jc w:val="both"/>
        <w:rPr>
          <w:rFonts w:asciiTheme="minorHAnsi" w:hAnsiTheme="minorHAnsi" w:cstheme="minorHAnsi"/>
          <w:sz w:val="20"/>
          <w:szCs w:val="20"/>
        </w:rPr>
      </w:pPr>
      <w:r w:rsidRPr="002C73B2">
        <w:rPr>
          <w:rFonts w:asciiTheme="minorHAnsi" w:hAnsiTheme="minorHAnsi" w:cstheme="minorHAnsi"/>
          <w:color w:val="231F20"/>
          <w:sz w:val="20"/>
          <w:szCs w:val="20"/>
        </w:rPr>
        <w:t>l’assenza di procedure (anche in corso) di emersione del lavoro sommerso, ai sensi del D.L.</w:t>
      </w:r>
      <w:r w:rsidRPr="002C73B2">
        <w:rPr>
          <w:rFonts w:asciiTheme="minorHAnsi" w:hAnsiTheme="minorHAnsi" w:cstheme="minorHAnsi"/>
          <w:color w:val="231F20"/>
          <w:spacing w:val="-1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25/09/2002 n. 210 (coordinato e modificato dalla Legge di conversione n. 266/2002), art. 1, comma 14;</w:t>
      </w:r>
    </w:p>
    <w:p w:rsidR="00E0038C" w:rsidRPr="00EB3529" w:rsidRDefault="00E0038C" w:rsidP="003A1D8F">
      <w:pPr>
        <w:pStyle w:val="Paragrafoelenco"/>
        <w:widowControl w:val="0"/>
        <w:numPr>
          <w:ilvl w:val="0"/>
          <w:numId w:val="1"/>
        </w:numPr>
        <w:tabs>
          <w:tab w:val="left" w:pos="461"/>
        </w:tabs>
        <w:ind w:right="98"/>
        <w:jc w:val="both"/>
        <w:rPr>
          <w:rFonts w:asciiTheme="minorHAnsi" w:hAnsiTheme="minorHAnsi" w:cstheme="minorHAnsi"/>
          <w:sz w:val="20"/>
          <w:szCs w:val="20"/>
        </w:rPr>
      </w:pPr>
      <w:r w:rsidRPr="002C73B2">
        <w:rPr>
          <w:rFonts w:asciiTheme="minorHAnsi" w:hAnsiTheme="minorHAnsi" w:cstheme="minorHAnsi"/>
          <w:color w:val="231F20"/>
          <w:sz w:val="20"/>
          <w:szCs w:val="20"/>
        </w:rPr>
        <w:t xml:space="preserve"> il rispetto dei contratti collettivi nazionali di lavoro, degli obblighi sindacali integrativi, delle norme sulla sicurezza dei lavoratori nei luoghi di lavoro, degli adempimenti di legge nei confronti di lavoratori dipendenti e/o dei soci nel rispetto delle norme</w:t>
      </w:r>
      <w:r w:rsidRPr="002C73B2">
        <w:rPr>
          <w:rFonts w:asciiTheme="minorHAnsi" w:hAnsiTheme="minorHAnsi" w:cstheme="minorHAnsi"/>
          <w:color w:val="231F20"/>
          <w:spacing w:val="5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vigenti;</w:t>
      </w:r>
    </w:p>
    <w:p w:rsidR="00E0038C" w:rsidRPr="00EB3529" w:rsidRDefault="00E0038C" w:rsidP="003A1D8F">
      <w:pPr>
        <w:pStyle w:val="Paragrafoelenco"/>
        <w:widowControl w:val="0"/>
        <w:numPr>
          <w:ilvl w:val="0"/>
          <w:numId w:val="1"/>
        </w:numPr>
        <w:tabs>
          <w:tab w:val="left" w:pos="461"/>
        </w:tabs>
        <w:ind w:right="98"/>
        <w:jc w:val="both"/>
        <w:rPr>
          <w:rFonts w:asciiTheme="minorHAnsi" w:hAnsiTheme="minorHAnsi" w:cstheme="minorHAnsi"/>
          <w:sz w:val="20"/>
          <w:szCs w:val="20"/>
        </w:rPr>
      </w:pPr>
      <w:r w:rsidRPr="002C73B2">
        <w:rPr>
          <w:rFonts w:asciiTheme="minorHAnsi" w:hAnsiTheme="minorHAnsi" w:cstheme="minorHAnsi"/>
          <w:color w:val="231F20"/>
          <w:w w:val="99"/>
          <w:sz w:val="20"/>
          <w:szCs w:val="20"/>
        </w:rPr>
        <w:t xml:space="preserve"> di essere in</w:t>
      </w:r>
      <w:r w:rsidRPr="002C73B2">
        <w:rPr>
          <w:rFonts w:asciiTheme="minorHAnsi" w:hAnsiTheme="minorHAnsi" w:cstheme="minorHAnsi"/>
          <w:color w:val="231F20"/>
          <w:spacing w:val="-4"/>
          <w:w w:val="99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pacing w:val="1"/>
          <w:sz w:val="20"/>
          <w:szCs w:val="20"/>
        </w:rPr>
        <w:t>r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egola</w:t>
      </w:r>
      <w:r w:rsidRPr="002C73B2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w w:val="99"/>
          <w:sz w:val="20"/>
          <w:szCs w:val="20"/>
        </w:rPr>
        <w:t>con</w:t>
      </w:r>
      <w:r w:rsidRPr="002C73B2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le</w:t>
      </w:r>
      <w:r w:rsidRPr="002C73B2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no</w:t>
      </w:r>
      <w:r w:rsidRPr="002C73B2">
        <w:rPr>
          <w:rFonts w:asciiTheme="minorHAnsi" w:hAnsiTheme="minorHAnsi" w:cstheme="minorHAnsi"/>
          <w:color w:val="231F20"/>
          <w:spacing w:val="6"/>
          <w:sz w:val="20"/>
          <w:szCs w:val="20"/>
        </w:rPr>
        <w:t>r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me</w:t>
      </w:r>
      <w:r w:rsidRPr="002C73B2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w w:val="99"/>
          <w:sz w:val="20"/>
          <w:szCs w:val="20"/>
        </w:rPr>
        <w:t>che</w:t>
      </w:r>
      <w:r w:rsidRPr="002C73B2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disciplinano</w:t>
      </w:r>
      <w:r w:rsidRPr="002C73B2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il</w:t>
      </w:r>
      <w:r w:rsidRPr="002C73B2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diritto</w:t>
      </w:r>
      <w:r w:rsidRPr="002C73B2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al</w:t>
      </w:r>
      <w:r w:rsidRPr="002C73B2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lavo</w:t>
      </w:r>
      <w:r w:rsidRPr="002C73B2">
        <w:rPr>
          <w:rFonts w:asciiTheme="minorHAnsi" w:hAnsiTheme="minorHAnsi" w:cstheme="minorHAnsi"/>
          <w:color w:val="231F20"/>
          <w:spacing w:val="1"/>
          <w:sz w:val="20"/>
          <w:szCs w:val="20"/>
        </w:rPr>
        <w:t>r</w:t>
      </w:r>
      <w:r w:rsidRPr="002C73B2">
        <w:rPr>
          <w:rFonts w:asciiTheme="minorHAnsi" w:hAnsiTheme="minorHAnsi" w:cstheme="minorHAnsi"/>
          <w:color w:val="231F20"/>
          <w:w w:val="99"/>
          <w:sz w:val="20"/>
          <w:szCs w:val="20"/>
        </w:rPr>
        <w:t>o</w:t>
      </w:r>
      <w:r w:rsidRPr="002C73B2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dei</w:t>
      </w:r>
      <w:r w:rsidRPr="002C73B2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disabili</w:t>
      </w:r>
      <w:r w:rsidRPr="002C73B2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ai</w:t>
      </w:r>
      <w:r w:rsidRPr="002C73B2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sensi</w:t>
      </w:r>
      <w:r w:rsidRPr="002C73B2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della</w:t>
      </w:r>
      <w:r w:rsidRPr="002C73B2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sz w:val="20"/>
          <w:szCs w:val="20"/>
        </w:rPr>
        <w:t>legge</w:t>
      </w:r>
      <w:r w:rsidRPr="002C73B2">
        <w:rPr>
          <w:rFonts w:asciiTheme="minorHAnsi" w:hAnsiTheme="minorHAnsi" w:cstheme="minorHAnsi"/>
          <w:color w:val="231F20"/>
          <w:spacing w:val="-4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color w:val="231F20"/>
          <w:w w:val="99"/>
          <w:sz w:val="20"/>
          <w:szCs w:val="20"/>
        </w:rPr>
        <w:t>68/99;</w:t>
      </w:r>
    </w:p>
    <w:p w:rsidR="00E0038C" w:rsidRPr="00EB3529" w:rsidRDefault="00E0038C" w:rsidP="003A1D8F">
      <w:pPr>
        <w:pStyle w:val="Paragrafoelenco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C73B2">
        <w:rPr>
          <w:rFonts w:asciiTheme="minorHAnsi" w:hAnsiTheme="minorHAnsi" w:cstheme="minorHAnsi"/>
          <w:sz w:val="20"/>
          <w:szCs w:val="20"/>
        </w:rPr>
        <w:t>di non trovarsi in stato di fallimento, di non aver subito condanna con sentenza</w:t>
      </w:r>
      <w:r w:rsidRPr="002C73B2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sz w:val="20"/>
          <w:szCs w:val="20"/>
        </w:rPr>
        <w:t>passata in giudicato per qualsiasi reato che incida sulla moralità professionale;</w:t>
      </w:r>
    </w:p>
    <w:p w:rsidR="00E0038C" w:rsidRPr="00EB3529" w:rsidRDefault="00E0038C" w:rsidP="003A1D8F">
      <w:pPr>
        <w:pStyle w:val="Paragrafoelenco"/>
        <w:numPr>
          <w:ilvl w:val="0"/>
          <w:numId w:val="1"/>
        </w:numPr>
        <w:tabs>
          <w:tab w:val="left" w:pos="567"/>
        </w:tabs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C73B2">
        <w:rPr>
          <w:rFonts w:asciiTheme="minorHAnsi" w:hAnsiTheme="minorHAnsi" w:cstheme="minorHAnsi"/>
          <w:sz w:val="20"/>
          <w:szCs w:val="20"/>
        </w:rPr>
        <w:t>di essere in regola con gli obblighi relativi al pagamento di contributi previdenziali, assistenziali e fiscali;</w:t>
      </w:r>
    </w:p>
    <w:p w:rsidR="00E0038C" w:rsidRPr="00EB3529" w:rsidRDefault="00E0038C" w:rsidP="003A1D8F">
      <w:pPr>
        <w:pStyle w:val="Paragrafoelenco"/>
        <w:numPr>
          <w:ilvl w:val="0"/>
          <w:numId w:val="1"/>
        </w:numPr>
        <w:tabs>
          <w:tab w:val="left" w:pos="567"/>
        </w:tabs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C73B2">
        <w:rPr>
          <w:rFonts w:asciiTheme="minorHAnsi" w:hAnsiTheme="minorHAnsi" w:cstheme="minorHAnsi"/>
          <w:sz w:val="20"/>
          <w:szCs w:val="20"/>
        </w:rPr>
        <w:t xml:space="preserve">di produrre le informazioni circa: i conti annuali con rapporto attività/passività e le professionalità utilizzate nella realizzazione del contratto; </w:t>
      </w:r>
    </w:p>
    <w:p w:rsidR="00E0038C" w:rsidRPr="00EB3529" w:rsidRDefault="00E0038C" w:rsidP="003A1D8F">
      <w:pPr>
        <w:pStyle w:val="Paragrafoelenco"/>
        <w:widowControl w:val="0"/>
        <w:numPr>
          <w:ilvl w:val="0"/>
          <w:numId w:val="1"/>
        </w:numPr>
        <w:tabs>
          <w:tab w:val="left" w:pos="461"/>
          <w:tab w:val="left" w:pos="567"/>
        </w:tabs>
        <w:ind w:right="98"/>
        <w:jc w:val="both"/>
        <w:rPr>
          <w:rFonts w:asciiTheme="minorHAnsi" w:hAnsiTheme="minorHAnsi" w:cstheme="minorHAnsi"/>
          <w:sz w:val="20"/>
          <w:szCs w:val="20"/>
        </w:rPr>
      </w:pPr>
      <w:r w:rsidRPr="002C73B2">
        <w:rPr>
          <w:rFonts w:asciiTheme="minorHAnsi" w:eastAsiaTheme="minorHAnsi" w:hAnsiTheme="minorHAnsi" w:cstheme="minorHAnsi"/>
          <w:sz w:val="20"/>
          <w:szCs w:val="20"/>
        </w:rPr>
        <w:t>di impegnarsi ad assolvere a tutti gli obblighi di tracciabilità dei flussi finanziari previsti dalla Legge n. 136/2010;</w:t>
      </w:r>
    </w:p>
    <w:p w:rsidR="00E0038C" w:rsidRPr="002850F0" w:rsidRDefault="00E0038C" w:rsidP="003A1D8F">
      <w:pPr>
        <w:pStyle w:val="Paragrafoelenco"/>
        <w:widowControl w:val="0"/>
        <w:numPr>
          <w:ilvl w:val="0"/>
          <w:numId w:val="1"/>
        </w:numPr>
        <w:tabs>
          <w:tab w:val="left" w:pos="461"/>
          <w:tab w:val="left" w:pos="567"/>
        </w:tabs>
        <w:ind w:right="98"/>
        <w:jc w:val="both"/>
        <w:rPr>
          <w:rFonts w:asciiTheme="minorHAnsi" w:hAnsiTheme="minorHAnsi" w:cstheme="minorHAnsi"/>
          <w:sz w:val="20"/>
          <w:szCs w:val="20"/>
        </w:rPr>
      </w:pPr>
      <w:r w:rsidRPr="002C73B2">
        <w:rPr>
          <w:rFonts w:asciiTheme="minorHAnsi" w:eastAsiaTheme="minorHAnsi" w:hAnsiTheme="minorHAnsi" w:cstheme="minorHAnsi"/>
          <w:sz w:val="20"/>
          <w:szCs w:val="20"/>
        </w:rPr>
        <w:t>di essere informat</w:t>
      </w:r>
      <w:r w:rsidR="002C73B2" w:rsidRPr="002C73B2">
        <w:rPr>
          <w:rFonts w:asciiTheme="minorHAnsi" w:eastAsiaTheme="minorHAnsi" w:hAnsiTheme="minorHAnsi" w:cstheme="minorHAnsi"/>
          <w:sz w:val="20"/>
          <w:szCs w:val="20"/>
        </w:rPr>
        <w:t>o</w:t>
      </w:r>
      <w:r w:rsidRPr="002C73B2">
        <w:rPr>
          <w:rFonts w:asciiTheme="minorHAnsi" w:eastAsiaTheme="minorHAnsi" w:hAnsiTheme="minorHAnsi" w:cstheme="minorHAnsi"/>
          <w:sz w:val="20"/>
          <w:szCs w:val="20"/>
        </w:rPr>
        <w:t xml:space="preserve">, ai sensi e per gli effetti </w:t>
      </w:r>
      <w:r w:rsidRPr="002C73B2">
        <w:rPr>
          <w:rFonts w:asciiTheme="minorHAnsi" w:hAnsiTheme="minorHAnsi" w:cstheme="minorHAnsi"/>
          <w:color w:val="000000"/>
          <w:sz w:val="20"/>
          <w:szCs w:val="20"/>
        </w:rPr>
        <w:t xml:space="preserve">del </w:t>
      </w:r>
      <w:r w:rsidRPr="002C73B2">
        <w:rPr>
          <w:rStyle w:val="Enfasicorsivo"/>
          <w:rFonts w:asciiTheme="minorHAnsi" w:hAnsiTheme="minorHAnsi" w:cstheme="minorHAnsi"/>
          <w:sz w:val="20"/>
          <w:szCs w:val="20"/>
        </w:rPr>
        <w:t xml:space="preserve">GDPR General Data </w:t>
      </w:r>
      <w:proofErr w:type="spellStart"/>
      <w:r w:rsidRPr="002C73B2">
        <w:rPr>
          <w:rStyle w:val="Enfasicorsivo"/>
          <w:rFonts w:asciiTheme="minorHAnsi" w:hAnsiTheme="minorHAnsi" w:cstheme="minorHAnsi"/>
          <w:sz w:val="20"/>
          <w:szCs w:val="20"/>
        </w:rPr>
        <w:t>Protection</w:t>
      </w:r>
      <w:proofErr w:type="spellEnd"/>
      <w:r w:rsidRPr="002C73B2">
        <w:rPr>
          <w:rStyle w:val="Enfasicorsivo"/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C73B2">
        <w:rPr>
          <w:rStyle w:val="Enfasicorsivo"/>
          <w:rFonts w:asciiTheme="minorHAnsi" w:hAnsiTheme="minorHAnsi" w:cstheme="minorHAnsi"/>
          <w:sz w:val="20"/>
          <w:szCs w:val="20"/>
        </w:rPr>
        <w:t>Regulation</w:t>
      </w:r>
      <w:proofErr w:type="spellEnd"/>
      <w:r w:rsidRPr="002C73B2">
        <w:rPr>
          <w:rStyle w:val="Enfasicorsivo"/>
          <w:rFonts w:asciiTheme="minorHAnsi" w:hAnsiTheme="minorHAnsi" w:cstheme="minorHAnsi"/>
          <w:sz w:val="20"/>
          <w:szCs w:val="20"/>
        </w:rPr>
        <w:t xml:space="preserve"> </w:t>
      </w:r>
      <w:r w:rsidRPr="002C73B2">
        <w:rPr>
          <w:rFonts w:asciiTheme="minorHAnsi" w:hAnsiTheme="minorHAnsi" w:cstheme="minorHAnsi"/>
          <w:i/>
          <w:sz w:val="20"/>
          <w:szCs w:val="20"/>
        </w:rPr>
        <w:t>-</w:t>
      </w:r>
      <w:r w:rsidRPr="002C73B2">
        <w:rPr>
          <w:rStyle w:val="Enfasicorsivo"/>
          <w:rFonts w:asciiTheme="minorHAnsi" w:hAnsiTheme="minorHAnsi" w:cstheme="minorHAnsi"/>
          <w:sz w:val="20"/>
          <w:szCs w:val="20"/>
        </w:rPr>
        <w:t xml:space="preserve"> Regolamento UE 2016/679 e de</w:t>
      </w:r>
      <w:r w:rsidRPr="002C73B2">
        <w:rPr>
          <w:rFonts w:asciiTheme="minorHAnsi" w:eastAsiaTheme="minorHAnsi" w:hAnsiTheme="minorHAnsi" w:cstheme="minorHAnsi"/>
          <w:sz w:val="20"/>
          <w:szCs w:val="20"/>
        </w:rPr>
        <w:t>ll’art.13 del D.lgs</w:t>
      </w:r>
      <w:r w:rsidR="00E86AAF">
        <w:rPr>
          <w:rFonts w:asciiTheme="minorHAnsi" w:eastAsiaTheme="minorHAnsi" w:hAnsiTheme="minorHAnsi" w:cstheme="minorHAnsi"/>
          <w:sz w:val="20"/>
          <w:szCs w:val="20"/>
        </w:rPr>
        <w:t>.</w:t>
      </w:r>
      <w:r w:rsidRPr="002C73B2">
        <w:rPr>
          <w:rFonts w:asciiTheme="minorHAnsi" w:eastAsiaTheme="minorHAnsi" w:hAnsiTheme="minorHAnsi" w:cstheme="minorHAnsi"/>
          <w:sz w:val="20"/>
          <w:szCs w:val="20"/>
        </w:rPr>
        <w:t xml:space="preserve"> 196/2003, che i dati personali raccolti saranno trattati, anche con strumenti informatici, esclusivamente nell’ambito del procedimento per il quale la dichiarazione viene resa;</w:t>
      </w:r>
    </w:p>
    <w:p w:rsidR="002850F0" w:rsidRPr="002850F0" w:rsidRDefault="002850F0" w:rsidP="002850F0">
      <w:pPr>
        <w:pStyle w:val="Testonormale"/>
        <w:numPr>
          <w:ilvl w:val="0"/>
          <w:numId w:val="1"/>
        </w:numPr>
        <w:ind w:right="48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di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ottemperare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alle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Linee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guida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per le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attività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con bambini e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ragazzi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allegate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all'ordinanza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del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Ministro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della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salute del 21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maggio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2021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E0038C" w:rsidRDefault="00E0038C" w:rsidP="003A1D8F">
      <w:pPr>
        <w:pStyle w:val="Paragrafoelenco"/>
        <w:widowControl w:val="0"/>
        <w:numPr>
          <w:ilvl w:val="0"/>
          <w:numId w:val="1"/>
        </w:numPr>
        <w:tabs>
          <w:tab w:val="left" w:pos="461"/>
          <w:tab w:val="left" w:pos="567"/>
        </w:tabs>
        <w:ind w:right="98"/>
        <w:jc w:val="both"/>
        <w:rPr>
          <w:rFonts w:asciiTheme="minorHAnsi" w:hAnsiTheme="minorHAnsi" w:cstheme="minorHAnsi"/>
          <w:sz w:val="20"/>
          <w:szCs w:val="20"/>
        </w:rPr>
      </w:pPr>
      <w:r w:rsidRPr="002C73B2">
        <w:rPr>
          <w:rFonts w:asciiTheme="minorHAnsi" w:hAnsiTheme="minorHAnsi" w:cstheme="minorHAnsi"/>
          <w:sz w:val="20"/>
          <w:szCs w:val="20"/>
        </w:rPr>
        <w:t xml:space="preserve">Il/La sottoscritto/a chiede che tutte le comunicazioni inerenti l’indagine di mercato vengano inviate, a mezzo P.E.C. e/o P.E.O., al seguente indirizzo: …………………….   </w:t>
      </w:r>
    </w:p>
    <w:p w:rsidR="008154BD" w:rsidRDefault="008154BD" w:rsidP="008154BD">
      <w:pPr>
        <w:widowControl w:val="0"/>
        <w:tabs>
          <w:tab w:val="left" w:pos="461"/>
          <w:tab w:val="left" w:pos="567"/>
        </w:tabs>
        <w:ind w:right="98"/>
        <w:jc w:val="both"/>
        <w:rPr>
          <w:rFonts w:asciiTheme="minorHAnsi" w:hAnsiTheme="minorHAnsi" w:cstheme="minorHAnsi"/>
          <w:sz w:val="20"/>
          <w:szCs w:val="20"/>
        </w:rPr>
      </w:pPr>
    </w:p>
    <w:p w:rsidR="008154BD" w:rsidRDefault="008154BD" w:rsidP="008154BD">
      <w:pPr>
        <w:widowControl w:val="0"/>
        <w:tabs>
          <w:tab w:val="left" w:pos="461"/>
          <w:tab w:val="left" w:pos="567"/>
        </w:tabs>
        <w:ind w:right="98"/>
        <w:jc w:val="both"/>
        <w:rPr>
          <w:rFonts w:asciiTheme="minorHAnsi" w:hAnsiTheme="minorHAnsi" w:cstheme="minorHAnsi"/>
          <w:sz w:val="20"/>
          <w:szCs w:val="20"/>
        </w:rPr>
      </w:pPr>
    </w:p>
    <w:p w:rsidR="006E4288" w:rsidRPr="00A1273F" w:rsidRDefault="006E4288" w:rsidP="006E4288">
      <w:pPr>
        <w:adjustRightInd w:val="0"/>
        <w:ind w:left="142"/>
        <w:rPr>
          <w:rFonts w:asciiTheme="minorHAnsi" w:hAnsiTheme="minorHAnsi" w:cstheme="minorHAnsi"/>
          <w:b/>
        </w:rPr>
      </w:pPr>
      <w:r w:rsidRPr="00A1273F">
        <w:rPr>
          <w:rFonts w:asciiTheme="minorHAnsi" w:hAnsiTheme="minorHAnsi" w:cstheme="minorHAnsi"/>
          <w:b/>
        </w:rPr>
        <w:t>PROPOSTA TECNICA Punti massimi: 70</w:t>
      </w:r>
    </w:p>
    <w:p w:rsidR="008154BD" w:rsidRDefault="008154BD" w:rsidP="008154BD">
      <w:pPr>
        <w:widowControl w:val="0"/>
        <w:tabs>
          <w:tab w:val="left" w:pos="461"/>
          <w:tab w:val="left" w:pos="567"/>
        </w:tabs>
        <w:ind w:right="98"/>
        <w:jc w:val="both"/>
        <w:rPr>
          <w:rFonts w:asciiTheme="minorHAnsi" w:hAnsiTheme="minorHAnsi" w:cstheme="minorHAnsi"/>
          <w:sz w:val="20"/>
          <w:szCs w:val="20"/>
        </w:rPr>
      </w:pPr>
    </w:p>
    <w:p w:rsidR="008154BD" w:rsidRPr="008154BD" w:rsidRDefault="008154BD" w:rsidP="008154BD">
      <w:pPr>
        <w:pStyle w:val="Paragrafoelenco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spacing w:before="120" w:line="206" w:lineRule="auto"/>
        <w:ind w:right="1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 xml:space="preserve">numero di </w:t>
      </w:r>
      <w:r>
        <w:rPr>
          <w:rFonts w:asciiTheme="minorHAnsi" w:hAnsiTheme="minorHAnsi" w:cstheme="minorHAnsi"/>
          <w:iCs/>
        </w:rPr>
        <w:t xml:space="preserve">educatori in possesso di titoli specifici afferenti alla tipologia di intervento </w:t>
      </w:r>
      <w:proofErr w:type="spellStart"/>
      <w:r>
        <w:rPr>
          <w:rFonts w:asciiTheme="minorHAnsi" w:hAnsiTheme="minorHAnsi" w:cstheme="minorHAnsi"/>
          <w:b/>
          <w:iCs/>
        </w:rPr>
        <w:t>max</w:t>
      </w:r>
      <w:proofErr w:type="spellEnd"/>
      <w:r>
        <w:rPr>
          <w:rFonts w:asciiTheme="minorHAnsi" w:hAnsiTheme="minorHAnsi" w:cstheme="minorHAnsi"/>
          <w:b/>
          <w:iCs/>
        </w:rPr>
        <w:t xml:space="preserve"> 15 punti</w:t>
      </w:r>
      <w:r>
        <w:rPr>
          <w:rFonts w:asciiTheme="minorHAnsi" w:hAnsiTheme="minorHAnsi" w:cstheme="minorHAnsi"/>
          <w:iCs/>
        </w:rPr>
        <w:t xml:space="preserve"> (specificare titoli e votazione: laurea e/o diploma posseduti per ciascun educatore)</w:t>
      </w:r>
      <w:r>
        <w:rPr>
          <w:rFonts w:asciiTheme="minorHAnsi" w:hAnsiTheme="minorHAnsi" w:cstheme="minorHAnsi"/>
        </w:rPr>
        <w:t>;</w:t>
      </w:r>
    </w:p>
    <w:p w:rsidR="008154BD" w:rsidRDefault="008154BD" w:rsidP="008154BD">
      <w:pPr>
        <w:pStyle w:val="Paragrafoelenco"/>
        <w:widowControl w:val="0"/>
        <w:tabs>
          <w:tab w:val="left" w:pos="426"/>
        </w:tabs>
        <w:autoSpaceDE w:val="0"/>
        <w:autoSpaceDN w:val="0"/>
        <w:spacing w:before="120" w:line="206" w:lineRule="auto"/>
        <w:ind w:left="720" w:right="1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>________________________________________________________________________________</w:t>
      </w:r>
    </w:p>
    <w:p w:rsidR="008154BD" w:rsidRDefault="008154BD" w:rsidP="008154BD">
      <w:pPr>
        <w:pStyle w:val="Paragrafoelenco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spacing w:before="120" w:line="206" w:lineRule="auto"/>
        <w:ind w:right="1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numero di </w:t>
      </w:r>
      <w:r>
        <w:rPr>
          <w:rFonts w:asciiTheme="minorHAnsi" w:hAnsiTheme="minorHAnsi" w:cstheme="minorHAnsi"/>
          <w:iCs/>
        </w:rPr>
        <w:t>educatori in possesso di e</w:t>
      </w:r>
      <w:r>
        <w:rPr>
          <w:rFonts w:asciiTheme="minorHAnsi" w:hAnsiTheme="minorHAnsi" w:cstheme="minorHAnsi"/>
        </w:rPr>
        <w:t xml:space="preserve">sperienza di docenza nel settore di pertinenza </w:t>
      </w:r>
      <w:proofErr w:type="spellStart"/>
      <w:r>
        <w:rPr>
          <w:rFonts w:asciiTheme="minorHAnsi" w:hAnsiTheme="minorHAnsi" w:cstheme="minorHAnsi"/>
          <w:b/>
        </w:rPr>
        <w:t>max</w:t>
      </w:r>
      <w:proofErr w:type="spellEnd"/>
      <w:r>
        <w:rPr>
          <w:rFonts w:asciiTheme="minorHAnsi" w:hAnsiTheme="minorHAnsi" w:cstheme="minorHAnsi"/>
          <w:b/>
        </w:rPr>
        <w:t xml:space="preserve"> 15 punti</w:t>
      </w:r>
      <w:r>
        <w:rPr>
          <w:rFonts w:asciiTheme="minorHAnsi" w:hAnsiTheme="minorHAnsi" w:cstheme="minorHAnsi"/>
        </w:rPr>
        <w:t xml:space="preserve"> (specificare tipologia di esperienza e periodo per ciascun educatore);</w:t>
      </w:r>
    </w:p>
    <w:p w:rsidR="008154BD" w:rsidRDefault="008154BD" w:rsidP="008154BD">
      <w:pPr>
        <w:pStyle w:val="Paragrafoelenco"/>
        <w:widowControl w:val="0"/>
        <w:tabs>
          <w:tab w:val="left" w:pos="426"/>
        </w:tabs>
        <w:autoSpaceDE w:val="0"/>
        <w:autoSpaceDN w:val="0"/>
        <w:spacing w:before="120" w:line="206" w:lineRule="auto"/>
        <w:ind w:left="720" w:right="1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</w:t>
      </w:r>
    </w:p>
    <w:p w:rsidR="008154BD" w:rsidRDefault="008154BD" w:rsidP="008154BD">
      <w:pPr>
        <w:pStyle w:val="Paragrafoelenco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spacing w:before="120" w:line="206" w:lineRule="auto"/>
        <w:ind w:right="1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numero di </w:t>
      </w:r>
      <w:r>
        <w:rPr>
          <w:rFonts w:asciiTheme="minorHAnsi" w:hAnsiTheme="minorHAnsi" w:cstheme="minorHAnsi"/>
          <w:iCs/>
        </w:rPr>
        <w:t>educatori in possesso di titoli e e</w:t>
      </w:r>
      <w:r>
        <w:rPr>
          <w:rFonts w:asciiTheme="minorHAnsi" w:hAnsiTheme="minorHAnsi" w:cstheme="minorHAnsi"/>
        </w:rPr>
        <w:t xml:space="preserve">sperienza di docenza specializzati in sostegno </w:t>
      </w:r>
      <w:proofErr w:type="spellStart"/>
      <w:r>
        <w:rPr>
          <w:rFonts w:asciiTheme="minorHAnsi" w:hAnsiTheme="minorHAnsi" w:cstheme="minorHAnsi"/>
        </w:rPr>
        <w:t>max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15 punti</w:t>
      </w:r>
      <w:r>
        <w:rPr>
          <w:rFonts w:asciiTheme="minorHAnsi" w:hAnsiTheme="minorHAnsi" w:cstheme="minorHAnsi"/>
        </w:rPr>
        <w:t xml:space="preserve"> (specificare titoli e votazione, tipologia di esperienza e periodo per ciascun educatore);</w:t>
      </w:r>
    </w:p>
    <w:p w:rsidR="008154BD" w:rsidRDefault="008154BD" w:rsidP="008154BD">
      <w:pPr>
        <w:pStyle w:val="Paragrafoelenco"/>
        <w:widowControl w:val="0"/>
        <w:tabs>
          <w:tab w:val="left" w:pos="426"/>
        </w:tabs>
        <w:autoSpaceDE w:val="0"/>
        <w:autoSpaceDN w:val="0"/>
        <w:spacing w:before="120" w:line="206" w:lineRule="auto"/>
        <w:ind w:left="720" w:right="1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</w:t>
      </w:r>
    </w:p>
    <w:p w:rsidR="008154BD" w:rsidRDefault="008154BD" w:rsidP="008154BD">
      <w:pPr>
        <w:pStyle w:val="Paragrafoelenco"/>
        <w:widowControl w:val="0"/>
        <w:numPr>
          <w:ilvl w:val="0"/>
          <w:numId w:val="13"/>
        </w:numPr>
        <w:autoSpaceDE w:val="0"/>
        <w:autoSpaceDN w:val="0"/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713882" wp14:editId="57919011">
                <wp:simplePos x="0" y="0"/>
                <wp:positionH relativeFrom="column">
                  <wp:posOffset>5280660</wp:posOffset>
                </wp:positionH>
                <wp:positionV relativeFrom="paragraph">
                  <wp:posOffset>116205</wp:posOffset>
                </wp:positionV>
                <wp:extent cx="129540" cy="137160"/>
                <wp:effectExtent l="0" t="0" r="22860" b="1524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2A977" id="Rettangolo 7" o:spid="_x0000_s1026" style="position:absolute;margin-left:415.8pt;margin-top:9.15pt;width:10.2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" fillcolor="#4f81bd [3204]" strokecolor="#243f60 [1604]" strokeweight="2pt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406503A" wp14:editId="5140870D">
                <wp:simplePos x="0" y="0"/>
                <wp:positionH relativeFrom="column">
                  <wp:posOffset>4587240</wp:posOffset>
                </wp:positionH>
                <wp:positionV relativeFrom="paragraph">
                  <wp:posOffset>114935</wp:posOffset>
                </wp:positionV>
                <wp:extent cx="137160" cy="137160"/>
                <wp:effectExtent l="0" t="0" r="15240" b="152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CAF31" id="Rettangolo 2" o:spid="_x0000_s1026" style="position:absolute;margin-left:361.2pt;margin-top:9.05pt;width:10.8pt;height:10.8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" fillcolor="#4f81bd [3204]" strokecolor="#243f60 [1604]" strokeweight="2pt"/>
            </w:pict>
          </mc:Fallback>
        </mc:AlternateContent>
      </w:r>
      <w:r>
        <w:rPr>
          <w:rFonts w:asciiTheme="minorHAnsi" w:hAnsiTheme="minorHAnsi" w:cstheme="minorHAnsi"/>
        </w:rPr>
        <w:t xml:space="preserve">disponibilità ad accogliere alunni con disabilità </w:t>
      </w:r>
      <w:proofErr w:type="spellStart"/>
      <w:r w:rsidRPr="0029197D">
        <w:rPr>
          <w:rFonts w:asciiTheme="minorHAnsi" w:hAnsiTheme="minorHAnsi" w:cstheme="minorHAnsi"/>
          <w:b/>
        </w:rPr>
        <w:t>max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2 punti</w:t>
      </w:r>
      <w:r>
        <w:rPr>
          <w:rFonts w:asciiTheme="minorHAnsi" w:hAnsiTheme="minorHAnsi" w:cstheme="minorHAnsi"/>
          <w:b/>
        </w:rPr>
        <w:t xml:space="preserve">      </w:t>
      </w:r>
      <w:r w:rsidR="006E4288">
        <w:rPr>
          <w:rFonts w:asciiTheme="minorHAnsi" w:hAnsiTheme="minorHAnsi" w:cstheme="minorHAnsi"/>
          <w:b/>
        </w:rPr>
        <w:t>SI</w:t>
      </w:r>
      <w:r w:rsidR="006E4288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6E4288">
        <w:rPr>
          <w:rFonts w:asciiTheme="minorHAnsi" w:hAnsiTheme="minorHAnsi" w:cstheme="minorHAnsi"/>
          <w:b/>
        </w:rPr>
        <w:t xml:space="preserve">NO  </w:t>
      </w:r>
    </w:p>
    <w:p w:rsidR="008154BD" w:rsidRPr="008154BD" w:rsidRDefault="008154BD" w:rsidP="008154BD">
      <w:pPr>
        <w:pStyle w:val="Paragrafoelenco"/>
        <w:widowControl w:val="0"/>
        <w:numPr>
          <w:ilvl w:val="0"/>
          <w:numId w:val="13"/>
        </w:numPr>
        <w:autoSpaceDE w:val="0"/>
        <w:autoSpaceDN w:val="0"/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elaborazione dettagliata e puntuale della pianificazione relativa al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Progetto “E…state insieme con noi fino all’autunno!" - Piano scuola estate </w:t>
      </w:r>
      <w:proofErr w:type="spellStart"/>
      <w:r>
        <w:rPr>
          <w:rFonts w:asciiTheme="minorHAnsi" w:hAnsiTheme="minorHAnsi" w:cstheme="minorHAnsi"/>
        </w:rPr>
        <w:t>a.s.</w:t>
      </w:r>
      <w:proofErr w:type="spellEnd"/>
      <w:r>
        <w:rPr>
          <w:rFonts w:asciiTheme="minorHAnsi" w:hAnsiTheme="minorHAnsi" w:cstheme="minorHAnsi"/>
        </w:rPr>
        <w:t xml:space="preserve"> 2020/2021 </w:t>
      </w:r>
      <w:proofErr w:type="spellStart"/>
      <w:r>
        <w:rPr>
          <w:rFonts w:asciiTheme="minorHAnsi" w:hAnsiTheme="minorHAnsi" w:cstheme="minorHAnsi"/>
          <w:b/>
        </w:rPr>
        <w:t>max</w:t>
      </w:r>
      <w:proofErr w:type="spellEnd"/>
      <w:r>
        <w:rPr>
          <w:rFonts w:asciiTheme="minorHAnsi" w:hAnsiTheme="minorHAnsi" w:cstheme="minorHAnsi"/>
          <w:b/>
        </w:rPr>
        <w:t xml:space="preserve"> 2 punti</w:t>
      </w:r>
      <w:r>
        <w:rPr>
          <w:rFonts w:asciiTheme="minorHAnsi" w:hAnsiTheme="minorHAnsi" w:cstheme="minorHAnsi"/>
          <w:b/>
        </w:rPr>
        <w:t xml:space="preserve"> </w:t>
      </w:r>
    </w:p>
    <w:p w:rsidR="008154BD" w:rsidRDefault="008154BD" w:rsidP="008154BD">
      <w:pPr>
        <w:pStyle w:val="Paragrafoelenco"/>
        <w:widowControl w:val="0"/>
        <w:autoSpaceDE w:val="0"/>
        <w:autoSpaceDN w:val="0"/>
        <w:spacing w:before="12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________________________________________________________________________________</w:t>
      </w:r>
    </w:p>
    <w:p w:rsidR="008154BD" w:rsidRPr="008154BD" w:rsidRDefault="008154BD" w:rsidP="008154BD">
      <w:pPr>
        <w:pStyle w:val="Paragrafoelenco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spacing w:before="120" w:line="206" w:lineRule="auto"/>
        <w:ind w:right="1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esperienze con valutazione positiva in istituti scolastici </w:t>
      </w:r>
      <w:proofErr w:type="spellStart"/>
      <w:r>
        <w:rPr>
          <w:rFonts w:asciiTheme="minorHAnsi" w:hAnsiTheme="minorHAnsi" w:cstheme="minorHAnsi"/>
          <w:b/>
        </w:rPr>
        <w:t>max</w:t>
      </w:r>
      <w:proofErr w:type="spellEnd"/>
      <w:r>
        <w:rPr>
          <w:rFonts w:asciiTheme="minorHAnsi" w:hAnsiTheme="minorHAnsi" w:cstheme="minorHAnsi"/>
          <w:b/>
        </w:rPr>
        <w:t xml:space="preserve"> 10 punti</w:t>
      </w:r>
    </w:p>
    <w:p w:rsidR="008154BD" w:rsidRDefault="008154BD" w:rsidP="008154BD">
      <w:pPr>
        <w:pStyle w:val="Paragrafoelenco"/>
        <w:widowControl w:val="0"/>
        <w:tabs>
          <w:tab w:val="left" w:pos="426"/>
        </w:tabs>
        <w:autoSpaceDE w:val="0"/>
        <w:autoSpaceDN w:val="0"/>
        <w:spacing w:before="120" w:line="206" w:lineRule="auto"/>
        <w:ind w:left="720" w:right="1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________________________________________________________________________________</w:t>
      </w:r>
    </w:p>
    <w:p w:rsidR="008154BD" w:rsidRPr="008154BD" w:rsidRDefault="008154BD" w:rsidP="008154BD">
      <w:pPr>
        <w:pStyle w:val="Paragrafoelenco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spacing w:before="120" w:line="206" w:lineRule="auto"/>
        <w:ind w:right="1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esperienze con valutazione positiva nella Pubblica Amministrazione e Enti Locali </w:t>
      </w:r>
      <w:proofErr w:type="spellStart"/>
      <w:r>
        <w:rPr>
          <w:rFonts w:asciiTheme="minorHAnsi" w:hAnsiTheme="minorHAnsi" w:cstheme="minorHAnsi"/>
          <w:b/>
        </w:rPr>
        <w:t>max</w:t>
      </w:r>
      <w:proofErr w:type="spellEnd"/>
      <w:r>
        <w:rPr>
          <w:rFonts w:asciiTheme="minorHAnsi" w:hAnsiTheme="minorHAnsi" w:cstheme="minorHAnsi"/>
          <w:b/>
        </w:rPr>
        <w:t xml:space="preserve"> 2 punti</w:t>
      </w:r>
    </w:p>
    <w:p w:rsidR="008154BD" w:rsidRDefault="008154BD" w:rsidP="008154BD">
      <w:pPr>
        <w:pStyle w:val="Paragrafoelenco"/>
        <w:widowControl w:val="0"/>
        <w:tabs>
          <w:tab w:val="left" w:pos="426"/>
        </w:tabs>
        <w:autoSpaceDE w:val="0"/>
        <w:autoSpaceDN w:val="0"/>
        <w:spacing w:before="120" w:line="206" w:lineRule="auto"/>
        <w:ind w:left="720" w:right="1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________________________________________________________________________________</w:t>
      </w:r>
    </w:p>
    <w:p w:rsidR="008154BD" w:rsidRDefault="0029197D" w:rsidP="008154BD">
      <w:pPr>
        <w:pStyle w:val="Paragrafoelenco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spacing w:before="120" w:line="206" w:lineRule="auto"/>
        <w:ind w:right="1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A3A533" wp14:editId="74058A6A">
                <wp:simplePos x="0" y="0"/>
                <wp:positionH relativeFrom="column">
                  <wp:posOffset>5356860</wp:posOffset>
                </wp:positionH>
                <wp:positionV relativeFrom="paragraph">
                  <wp:posOffset>304800</wp:posOffset>
                </wp:positionV>
                <wp:extent cx="175260" cy="83820"/>
                <wp:effectExtent l="0" t="0" r="15240" b="1143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5260" cy="83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0A7E1" id="Rettangolo 9" o:spid="_x0000_s1026" style="position:absolute;margin-left:421.8pt;margin-top:24pt;width:13.8pt;height:6.6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" fillcolor="#4f81bd [3204]" strokecolor="#243f60 [1604]" strokeweight="2pt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30536A2" wp14:editId="2A0DD5C5">
                <wp:simplePos x="0" y="0"/>
                <wp:positionH relativeFrom="column">
                  <wp:posOffset>4587240</wp:posOffset>
                </wp:positionH>
                <wp:positionV relativeFrom="paragraph">
                  <wp:posOffset>292735</wp:posOffset>
                </wp:positionV>
                <wp:extent cx="175260" cy="83820"/>
                <wp:effectExtent l="0" t="0" r="15240" b="1143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5260" cy="83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B8E3A" id="Rettangolo 10" o:spid="_x0000_s1026" style="position:absolute;margin-left:361.2pt;margin-top:23.05pt;width:13.8pt;height:6.6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" fillcolor="#4f81bd [3204]" strokecolor="#243f60 [1604]" strokeweight="2pt"/>
            </w:pict>
          </mc:Fallback>
        </mc:AlternateContent>
      </w:r>
      <w:r w:rsidR="008154BD">
        <w:rPr>
          <w:rFonts w:asciiTheme="minorHAnsi" w:hAnsiTheme="minorHAnsi" w:cstheme="minorHAnsi"/>
        </w:rPr>
        <w:t>appartenenza ad ACT</w:t>
      </w:r>
      <w:r w:rsidR="008154BD">
        <w:rPr>
          <w:rFonts w:asciiTheme="minorHAnsi" w:hAnsiTheme="minorHAnsi" w:cstheme="minorHAnsi"/>
          <w:b/>
        </w:rPr>
        <w:t xml:space="preserve"> - </w:t>
      </w:r>
      <w:r w:rsidR="008154BD">
        <w:rPr>
          <w:rFonts w:asciiTheme="minorHAnsi" w:hAnsiTheme="minorHAnsi" w:cstheme="minorHAnsi"/>
        </w:rPr>
        <w:t>Azioni Cittadine e Territoriali Per l’Infanzia e l’Adolescenza promosse dal Comune di Genova</w:t>
      </w:r>
      <w:r w:rsidR="008154BD">
        <w:rPr>
          <w:rFonts w:asciiTheme="minorHAnsi" w:hAnsiTheme="minorHAnsi" w:cstheme="minorHAnsi"/>
          <w:b/>
        </w:rPr>
        <w:t xml:space="preserve"> </w:t>
      </w:r>
      <w:proofErr w:type="spellStart"/>
      <w:r w:rsidR="008154BD">
        <w:rPr>
          <w:rFonts w:asciiTheme="minorHAnsi" w:hAnsiTheme="minorHAnsi" w:cstheme="minorHAnsi"/>
          <w:b/>
        </w:rPr>
        <w:t>max</w:t>
      </w:r>
      <w:proofErr w:type="spellEnd"/>
      <w:r w:rsidR="008154BD">
        <w:rPr>
          <w:rFonts w:asciiTheme="minorHAnsi" w:hAnsiTheme="minorHAnsi" w:cstheme="minorHAnsi"/>
          <w:b/>
        </w:rPr>
        <w:t xml:space="preserve"> 4 punti</w:t>
      </w:r>
      <w:r w:rsidR="008154BD" w:rsidRPr="008154BD">
        <w:rPr>
          <w:rFonts w:asciiTheme="minorHAnsi" w:hAnsiTheme="minorHAnsi" w:cstheme="minorHAnsi"/>
          <w:b/>
        </w:rPr>
        <w:t xml:space="preserve"> </w:t>
      </w:r>
      <w:r w:rsidR="008154BD">
        <w:rPr>
          <w:rFonts w:asciiTheme="minorHAnsi" w:hAnsiTheme="minorHAnsi" w:cstheme="minorHAnsi"/>
          <w:b/>
        </w:rPr>
        <w:tab/>
      </w:r>
      <w:r w:rsidR="008154BD">
        <w:rPr>
          <w:rFonts w:asciiTheme="minorHAnsi" w:hAnsiTheme="minorHAnsi" w:cstheme="minorHAnsi"/>
          <w:b/>
        </w:rPr>
        <w:tab/>
      </w:r>
      <w:r w:rsidR="008154BD">
        <w:rPr>
          <w:rFonts w:asciiTheme="minorHAnsi" w:hAnsiTheme="minorHAnsi" w:cstheme="minorHAnsi"/>
          <w:b/>
        </w:rPr>
        <w:tab/>
      </w:r>
      <w:r w:rsidR="008154BD">
        <w:rPr>
          <w:rFonts w:asciiTheme="minorHAnsi" w:hAnsiTheme="minorHAnsi" w:cstheme="minorHAnsi"/>
          <w:b/>
        </w:rPr>
        <w:tab/>
      </w:r>
      <w:r w:rsidR="006E4288">
        <w:rPr>
          <w:rFonts w:asciiTheme="minorHAnsi" w:hAnsiTheme="minorHAnsi" w:cstheme="minorHAnsi"/>
          <w:b/>
        </w:rPr>
        <w:t xml:space="preserve">    </w:t>
      </w:r>
      <w:r>
        <w:rPr>
          <w:rFonts w:asciiTheme="minorHAnsi" w:hAnsiTheme="minorHAnsi" w:cstheme="minorHAnsi"/>
          <w:b/>
        </w:rPr>
        <w:t xml:space="preserve"> </w:t>
      </w:r>
      <w:r w:rsidR="006E4288">
        <w:rPr>
          <w:rFonts w:asciiTheme="minorHAnsi" w:hAnsiTheme="minorHAnsi" w:cstheme="minorHAnsi"/>
          <w:b/>
        </w:rPr>
        <w:t xml:space="preserve">    SI   </w:t>
      </w:r>
      <w:r>
        <w:rPr>
          <w:rFonts w:asciiTheme="minorHAnsi" w:hAnsiTheme="minorHAnsi" w:cstheme="minorHAnsi"/>
          <w:b/>
        </w:rPr>
        <w:t xml:space="preserve"> </w:t>
      </w:r>
      <w:r w:rsidR="006E4288">
        <w:rPr>
          <w:rFonts w:asciiTheme="minorHAnsi" w:hAnsiTheme="minorHAnsi" w:cstheme="minorHAnsi"/>
          <w:b/>
        </w:rPr>
        <w:t xml:space="preserve">             NO</w:t>
      </w:r>
    </w:p>
    <w:p w:rsidR="008154BD" w:rsidRDefault="008154BD" w:rsidP="008154BD">
      <w:pPr>
        <w:pStyle w:val="Paragrafoelenco"/>
        <w:widowControl w:val="0"/>
        <w:numPr>
          <w:ilvl w:val="0"/>
          <w:numId w:val="13"/>
        </w:numPr>
        <w:autoSpaceDE w:val="0"/>
        <w:autoSpaceDN w:val="0"/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durata del servizio in ore settimanali, distribuite su 10 settimane, </w:t>
      </w:r>
      <w:proofErr w:type="spellStart"/>
      <w:r>
        <w:rPr>
          <w:rFonts w:asciiTheme="minorHAnsi" w:hAnsiTheme="minorHAnsi" w:cstheme="minorHAnsi"/>
          <w:b/>
        </w:rPr>
        <w:t>max</w:t>
      </w:r>
      <w:proofErr w:type="spellEnd"/>
      <w:r>
        <w:rPr>
          <w:rFonts w:asciiTheme="minorHAnsi" w:hAnsiTheme="minorHAnsi" w:cstheme="minorHAnsi"/>
          <w:b/>
        </w:rPr>
        <w:t xml:space="preserve"> 5 punti</w:t>
      </w:r>
      <w:bookmarkStart w:id="0" w:name="_GoBack"/>
      <w:bookmarkEnd w:id="0"/>
    </w:p>
    <w:p w:rsidR="008154BD" w:rsidRDefault="008154BD" w:rsidP="008154BD">
      <w:pPr>
        <w:pStyle w:val="Paragrafoelenco"/>
        <w:widowControl w:val="0"/>
        <w:numPr>
          <w:ilvl w:val="0"/>
          <w:numId w:val="13"/>
        </w:numPr>
        <w:autoSpaceDE w:val="0"/>
        <w:autoSpaceDN w:val="0"/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</w:t>
      </w:r>
    </w:p>
    <w:p w:rsidR="008154BD" w:rsidRDefault="008154BD" w:rsidP="008154BD">
      <w:pPr>
        <w:ind w:left="142"/>
        <w:jc w:val="both"/>
        <w:rPr>
          <w:rFonts w:asciiTheme="minorHAnsi" w:hAnsiTheme="minorHAnsi" w:cstheme="minorHAnsi"/>
        </w:rPr>
      </w:pPr>
    </w:p>
    <w:p w:rsidR="006E4288" w:rsidRDefault="006E4288" w:rsidP="008154BD">
      <w:pPr>
        <w:ind w:left="142"/>
        <w:jc w:val="both"/>
        <w:rPr>
          <w:rFonts w:asciiTheme="minorHAnsi" w:hAnsiTheme="minorHAnsi" w:cstheme="minorHAnsi"/>
          <w:b/>
        </w:rPr>
      </w:pPr>
    </w:p>
    <w:p w:rsidR="006E4288" w:rsidRDefault="006E4288" w:rsidP="008154BD">
      <w:pPr>
        <w:ind w:left="142"/>
        <w:jc w:val="both"/>
        <w:rPr>
          <w:rFonts w:asciiTheme="minorHAnsi" w:hAnsiTheme="minorHAnsi" w:cstheme="minorHAnsi"/>
          <w:b/>
        </w:rPr>
      </w:pPr>
    </w:p>
    <w:p w:rsidR="006E4288" w:rsidRDefault="006E4288" w:rsidP="008154BD">
      <w:pPr>
        <w:ind w:left="142"/>
        <w:jc w:val="both"/>
        <w:rPr>
          <w:rFonts w:asciiTheme="minorHAnsi" w:hAnsiTheme="minorHAnsi" w:cstheme="minorHAnsi"/>
          <w:b/>
        </w:rPr>
      </w:pPr>
    </w:p>
    <w:p w:rsidR="006E4288" w:rsidRDefault="006E4288" w:rsidP="008154BD">
      <w:pPr>
        <w:ind w:left="142"/>
        <w:jc w:val="both"/>
        <w:rPr>
          <w:rFonts w:asciiTheme="minorHAnsi" w:hAnsiTheme="minorHAnsi" w:cstheme="minorHAnsi"/>
          <w:b/>
        </w:rPr>
      </w:pPr>
    </w:p>
    <w:p w:rsidR="008154BD" w:rsidRDefault="008154BD" w:rsidP="008154BD">
      <w:pPr>
        <w:ind w:left="14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PROPOSTA ECONOMICA Punti massimi: 30</w:t>
      </w:r>
    </w:p>
    <w:p w:rsidR="008154BD" w:rsidRDefault="008154BD" w:rsidP="006E4288">
      <w:pPr>
        <w:adjustRightInd w:val="0"/>
        <w:ind w:left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Valore economico </w:t>
      </w:r>
      <w:r w:rsidR="006E4288">
        <w:rPr>
          <w:rFonts w:asciiTheme="minorHAnsi" w:hAnsiTheme="minorHAnsi" w:cstheme="minorHAnsi"/>
        </w:rPr>
        <w:t>dell’offerta:</w:t>
      </w:r>
    </w:p>
    <w:p w:rsidR="006E4288" w:rsidRDefault="006E4288" w:rsidP="006E4288">
      <w:pPr>
        <w:adjustRightInd w:val="0"/>
        <w:ind w:left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__€___________________________________________________________________________________</w:t>
      </w:r>
    </w:p>
    <w:p w:rsidR="00E0038C" w:rsidRPr="002C73B2" w:rsidRDefault="00E0038C" w:rsidP="003A1D8F">
      <w:pPr>
        <w:pStyle w:val="Corpodeltesto3"/>
        <w:rPr>
          <w:rFonts w:asciiTheme="minorHAnsi" w:hAnsiTheme="minorHAnsi" w:cstheme="minorHAnsi"/>
          <w:sz w:val="20"/>
        </w:rPr>
      </w:pPr>
      <w:r w:rsidRPr="002C73B2">
        <w:rPr>
          <w:rFonts w:asciiTheme="minorHAnsi" w:hAnsiTheme="minorHAnsi" w:cstheme="minorHAnsi"/>
          <w:sz w:val="20"/>
        </w:rPr>
        <w:t xml:space="preserve">Si allega la fotocopia di documento di identità in corso di validità </w:t>
      </w:r>
      <w:r w:rsidR="00287E33">
        <w:rPr>
          <w:rFonts w:asciiTheme="minorHAnsi" w:hAnsiTheme="minorHAnsi" w:cstheme="minorHAnsi"/>
          <w:sz w:val="20"/>
        </w:rPr>
        <w:t>del legale rappresentante dell’</w:t>
      </w:r>
      <w:r w:rsidR="00287E33" w:rsidRPr="00AA32BB">
        <w:rPr>
          <w:rFonts w:asciiTheme="minorHAnsi" w:hAnsiTheme="minorHAnsi" w:cs="Arial"/>
          <w:sz w:val="22"/>
          <w:szCs w:val="22"/>
        </w:rPr>
        <w:t>associazione, ente, società, ecc</w:t>
      </w:r>
      <w:r w:rsidR="00287E33">
        <w:rPr>
          <w:rFonts w:asciiTheme="minorHAnsi" w:hAnsiTheme="minorHAnsi" w:cs="Arial"/>
          <w:sz w:val="22"/>
          <w:szCs w:val="22"/>
        </w:rPr>
        <w:t>.,</w:t>
      </w:r>
      <w:r w:rsidRPr="002C73B2">
        <w:rPr>
          <w:rFonts w:asciiTheme="minorHAnsi" w:hAnsiTheme="minorHAnsi" w:cstheme="minorHAnsi"/>
          <w:sz w:val="20"/>
        </w:rPr>
        <w:t xml:space="preserve"> che sottoscrive la dichiarazione ai sensi e per gli effetti dell’art. 38 del DPR n. 445/2000. </w:t>
      </w:r>
    </w:p>
    <w:p w:rsidR="00E0038C" w:rsidRPr="002C73B2" w:rsidRDefault="00E0038C" w:rsidP="003A1D8F">
      <w:pPr>
        <w:pStyle w:val="Corpodeltesto3"/>
        <w:rPr>
          <w:rFonts w:asciiTheme="minorHAnsi" w:hAnsiTheme="minorHAnsi" w:cstheme="minorHAnsi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E0038C" w:rsidRPr="002C73B2" w:rsidTr="001C04E0">
        <w:trPr>
          <w:trHeight w:val="1114"/>
        </w:trPr>
        <w:tc>
          <w:tcPr>
            <w:tcW w:w="4889" w:type="dxa"/>
          </w:tcPr>
          <w:p w:rsidR="00E0038C" w:rsidRPr="002C73B2" w:rsidRDefault="00E0038C" w:rsidP="001C04E0">
            <w:pPr>
              <w:pStyle w:val="Corpotesto0"/>
              <w:ind w:right="-2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0038C" w:rsidRPr="002C73B2" w:rsidRDefault="00E0038C" w:rsidP="001C04E0">
            <w:pPr>
              <w:pStyle w:val="Corpotesto0"/>
              <w:ind w:right="-2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73B2">
              <w:rPr>
                <w:rFonts w:asciiTheme="minorHAnsi" w:hAnsiTheme="minorHAnsi" w:cstheme="minorHAnsi"/>
                <w:sz w:val="20"/>
                <w:szCs w:val="20"/>
              </w:rPr>
              <w:t xml:space="preserve">DATA </w:t>
            </w:r>
            <w:proofErr w:type="gramStart"/>
            <w:r w:rsidRPr="002C73B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gramEnd"/>
            <w:r w:rsidRPr="002C73B2">
              <w:rPr>
                <w:rFonts w:asciiTheme="minorHAnsi" w:hAnsiTheme="minorHAnsi" w:cstheme="minorHAnsi"/>
                <w:sz w:val="20"/>
                <w:szCs w:val="20"/>
              </w:rPr>
              <w:t xml:space="preserve"> LUOGO</w:t>
            </w:r>
          </w:p>
          <w:p w:rsidR="00E0038C" w:rsidRPr="002C73B2" w:rsidRDefault="00E0038C" w:rsidP="001C04E0">
            <w:pPr>
              <w:pStyle w:val="Corpotesto0"/>
              <w:ind w:right="-2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0038C" w:rsidRPr="002C73B2" w:rsidRDefault="00E0038C" w:rsidP="001C04E0">
            <w:pPr>
              <w:pStyle w:val="Corpotesto0"/>
              <w:ind w:right="-2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0038C" w:rsidRPr="002C73B2" w:rsidRDefault="00E0038C" w:rsidP="001C04E0">
            <w:pPr>
              <w:pStyle w:val="Corpotesto0"/>
              <w:ind w:right="-2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73B2">
              <w:rPr>
                <w:rFonts w:asciiTheme="minorHAnsi" w:hAnsiTheme="minorHAnsi" w:cstheme="minorHAnsi"/>
                <w:sz w:val="20"/>
                <w:szCs w:val="20"/>
              </w:rPr>
              <w:t>________________________________</w:t>
            </w:r>
          </w:p>
        </w:tc>
        <w:tc>
          <w:tcPr>
            <w:tcW w:w="4889" w:type="dxa"/>
          </w:tcPr>
          <w:p w:rsidR="00E0038C" w:rsidRPr="002C73B2" w:rsidRDefault="00E0038C" w:rsidP="001C04E0">
            <w:pPr>
              <w:pStyle w:val="Corpotesto0"/>
              <w:ind w:right="-2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0038C" w:rsidRPr="002C73B2" w:rsidRDefault="00E0038C" w:rsidP="001C04E0">
            <w:pPr>
              <w:pStyle w:val="Corpotesto0"/>
              <w:ind w:right="-2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73B2">
              <w:rPr>
                <w:rFonts w:asciiTheme="minorHAnsi" w:hAnsiTheme="minorHAnsi" w:cstheme="minorHAnsi"/>
                <w:sz w:val="20"/>
                <w:szCs w:val="20"/>
              </w:rPr>
              <w:t>TIMBRO E FIRMA</w:t>
            </w:r>
          </w:p>
          <w:p w:rsidR="00E0038C" w:rsidRPr="002C73B2" w:rsidRDefault="00E0038C" w:rsidP="001C04E0">
            <w:pPr>
              <w:pStyle w:val="Corpotesto0"/>
              <w:ind w:right="-2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73B2">
              <w:rPr>
                <w:rFonts w:asciiTheme="minorHAnsi" w:hAnsiTheme="minorHAnsi" w:cstheme="minorHAnsi"/>
                <w:sz w:val="20"/>
                <w:szCs w:val="20"/>
              </w:rPr>
              <w:t>PER ACCETTAZIONE DA PARTE DELL’OFFERENTE</w:t>
            </w:r>
          </w:p>
          <w:p w:rsidR="00E0038C" w:rsidRPr="002C73B2" w:rsidRDefault="00E0038C" w:rsidP="001C04E0">
            <w:pPr>
              <w:pStyle w:val="Corpotesto0"/>
              <w:ind w:right="-2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0038C" w:rsidRPr="002C73B2" w:rsidRDefault="00E0038C" w:rsidP="001C04E0">
            <w:pPr>
              <w:pStyle w:val="Corpotesto0"/>
              <w:ind w:right="-28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73B2">
              <w:rPr>
                <w:rFonts w:asciiTheme="minorHAnsi" w:hAnsiTheme="minorHAnsi" w:cstheme="minorHAnsi"/>
                <w:sz w:val="20"/>
                <w:szCs w:val="20"/>
              </w:rPr>
              <w:t>____________________________________</w:t>
            </w:r>
          </w:p>
        </w:tc>
      </w:tr>
    </w:tbl>
    <w:p w:rsidR="00537E78" w:rsidRPr="002C73B2" w:rsidRDefault="00537E78" w:rsidP="00537E78">
      <w:pPr>
        <w:tabs>
          <w:tab w:val="left" w:pos="1113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537E78" w:rsidRDefault="00537E78" w:rsidP="00537E78">
      <w:pPr>
        <w:rPr>
          <w:rFonts w:ascii="Arial" w:hAnsi="Arial" w:cs="Arial"/>
          <w:b/>
          <w:sz w:val="20"/>
          <w:szCs w:val="20"/>
        </w:rPr>
      </w:pPr>
    </w:p>
    <w:sectPr w:rsidR="00537E78" w:rsidSect="009C52C3">
      <w:pgSz w:w="11906" w:h="16838" w:code="9"/>
      <w:pgMar w:top="720" w:right="720" w:bottom="720" w:left="720" w:header="709" w:footer="709" w:gutter="0"/>
      <w:cols w:space="708"/>
      <w:vAlign w:val="both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530F37"/>
    <w:multiLevelType w:val="hybridMultilevel"/>
    <w:tmpl w:val="6A886C94"/>
    <w:lvl w:ilvl="0" w:tplc="04100017">
      <w:start w:val="1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9E6EB3"/>
    <w:multiLevelType w:val="hybridMultilevel"/>
    <w:tmpl w:val="DC80C1F2"/>
    <w:lvl w:ilvl="0" w:tplc="2DF42DC6">
      <w:start w:val="1"/>
      <w:numFmt w:val="bullet"/>
      <w:lvlText w:val=""/>
      <w:lvlJc w:val="left"/>
      <w:pPr>
        <w:ind w:left="90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3171A93"/>
    <w:multiLevelType w:val="hybridMultilevel"/>
    <w:tmpl w:val="54722AFC"/>
    <w:lvl w:ilvl="0" w:tplc="2DF42DC6">
      <w:start w:val="1"/>
      <w:numFmt w:val="bullet"/>
      <w:lvlText w:val=""/>
      <w:lvlJc w:val="left"/>
      <w:pPr>
        <w:ind w:left="90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57D10A8"/>
    <w:multiLevelType w:val="hybridMultilevel"/>
    <w:tmpl w:val="570A99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F1591"/>
    <w:multiLevelType w:val="hybridMultilevel"/>
    <w:tmpl w:val="AA284132"/>
    <w:lvl w:ilvl="0" w:tplc="2DF42DC6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C70280"/>
    <w:multiLevelType w:val="hybridMultilevel"/>
    <w:tmpl w:val="E8D4B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20B61"/>
    <w:multiLevelType w:val="hybridMultilevel"/>
    <w:tmpl w:val="06729D6E"/>
    <w:lvl w:ilvl="0" w:tplc="2DF42DC6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1" w15:restartNumberingAfterBreak="0">
    <w:nsid w:val="7195302E"/>
    <w:multiLevelType w:val="hybridMultilevel"/>
    <w:tmpl w:val="B8845188"/>
    <w:lvl w:ilvl="0" w:tplc="2DF42DC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B76BB"/>
    <w:multiLevelType w:val="hybridMultilevel"/>
    <w:tmpl w:val="7BD889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11"/>
  </w:num>
  <w:num w:numId="11">
    <w:abstractNumId w:val="12"/>
  </w:num>
  <w:num w:numId="12">
    <w:abstractNumId w:val="9"/>
  </w:num>
  <w:num w:numId="1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7D"/>
    <w:rsid w:val="000E7180"/>
    <w:rsid w:val="00112576"/>
    <w:rsid w:val="0017280B"/>
    <w:rsid w:val="00185973"/>
    <w:rsid w:val="0025247F"/>
    <w:rsid w:val="002530EF"/>
    <w:rsid w:val="00270687"/>
    <w:rsid w:val="002850F0"/>
    <w:rsid w:val="00287E33"/>
    <w:rsid w:val="0029197D"/>
    <w:rsid w:val="002C73B2"/>
    <w:rsid w:val="002D5C05"/>
    <w:rsid w:val="00334598"/>
    <w:rsid w:val="003A1D8F"/>
    <w:rsid w:val="0040703B"/>
    <w:rsid w:val="00492650"/>
    <w:rsid w:val="004A1C01"/>
    <w:rsid w:val="004D220B"/>
    <w:rsid w:val="00537E78"/>
    <w:rsid w:val="005966B5"/>
    <w:rsid w:val="005A769A"/>
    <w:rsid w:val="005D2265"/>
    <w:rsid w:val="00645BC8"/>
    <w:rsid w:val="006B5315"/>
    <w:rsid w:val="006E4288"/>
    <w:rsid w:val="00723848"/>
    <w:rsid w:val="007D3F23"/>
    <w:rsid w:val="007F126C"/>
    <w:rsid w:val="008154BD"/>
    <w:rsid w:val="008C0021"/>
    <w:rsid w:val="008D056A"/>
    <w:rsid w:val="00966306"/>
    <w:rsid w:val="00990DD2"/>
    <w:rsid w:val="009C52C3"/>
    <w:rsid w:val="00A90240"/>
    <w:rsid w:val="00AA32BB"/>
    <w:rsid w:val="00B46BAF"/>
    <w:rsid w:val="00BA616C"/>
    <w:rsid w:val="00BC38C5"/>
    <w:rsid w:val="00BF1D31"/>
    <w:rsid w:val="00C16B7D"/>
    <w:rsid w:val="00C8242B"/>
    <w:rsid w:val="00CC28B9"/>
    <w:rsid w:val="00D960C0"/>
    <w:rsid w:val="00DC0131"/>
    <w:rsid w:val="00DF2A85"/>
    <w:rsid w:val="00E0038C"/>
    <w:rsid w:val="00E3484F"/>
    <w:rsid w:val="00E6173A"/>
    <w:rsid w:val="00E86AAF"/>
    <w:rsid w:val="00EB3529"/>
    <w:rsid w:val="00F84545"/>
    <w:rsid w:val="00FA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3E1B2"/>
  <w15:docId w15:val="{AF664849-C0F5-458E-8971-C5AB9BDC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7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37E78"/>
    <w:pPr>
      <w:keepNext/>
      <w:jc w:val="both"/>
      <w:outlineLvl w:val="0"/>
    </w:pPr>
    <w:rPr>
      <w:b/>
      <w:sz w:val="2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37E78"/>
    <w:rPr>
      <w:rFonts w:ascii="Times New Roman" w:eastAsia="Times New Roman" w:hAnsi="Times New Roman" w:cs="Times New Roman"/>
      <w:b/>
      <w:szCs w:val="20"/>
      <w:u w:val="single"/>
      <w:lang w:eastAsia="it-IT"/>
    </w:rPr>
  </w:style>
  <w:style w:type="paragraph" w:styleId="Corpodeltesto3">
    <w:name w:val="Body Text 3"/>
    <w:basedOn w:val="Normale"/>
    <w:link w:val="Corpodeltesto3Carattere"/>
    <w:rsid w:val="00537E78"/>
    <w:pPr>
      <w:jc w:val="both"/>
    </w:pPr>
    <w:rPr>
      <w:rFonts w:ascii="Arial" w:hAnsi="Arial"/>
      <w:sz w:val="18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537E78"/>
    <w:rPr>
      <w:rFonts w:ascii="Arial" w:eastAsia="Times New Roman" w:hAnsi="Arial" w:cs="Times New Roman"/>
      <w:sz w:val="18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537E78"/>
    <w:pPr>
      <w:ind w:left="708"/>
    </w:pPr>
  </w:style>
  <w:style w:type="paragraph" w:customStyle="1" w:styleId="CorpoTesto">
    <w:name w:val="Corpo Testo"/>
    <w:basedOn w:val="Normale"/>
    <w:rsid w:val="00537E78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paragraph" w:styleId="Corpotesto0">
    <w:name w:val="Body Text"/>
    <w:basedOn w:val="Normale"/>
    <w:link w:val="CorpotestoCarattere"/>
    <w:uiPriority w:val="99"/>
    <w:unhideWhenUsed/>
    <w:rsid w:val="00334598"/>
    <w:pPr>
      <w:spacing w:after="120"/>
    </w:pPr>
  </w:style>
  <w:style w:type="character" w:customStyle="1" w:styleId="CorpotestoCarattere">
    <w:name w:val="Corpo testo Carattere"/>
    <w:basedOn w:val="Carpredefinitoparagrafo"/>
    <w:link w:val="Corpotesto0"/>
    <w:uiPriority w:val="99"/>
    <w:rsid w:val="0033459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Sottotitolo"/>
    <w:link w:val="TitoloCarattere"/>
    <w:qFormat/>
    <w:rsid w:val="00334598"/>
    <w:pPr>
      <w:widowControl w:val="0"/>
      <w:suppressAutoHyphens/>
      <w:jc w:val="center"/>
    </w:pPr>
    <w:rPr>
      <w:rFonts w:eastAsia="Arial Unicode MS" w:cs="Tahoma"/>
      <w:b/>
      <w:sz w:val="28"/>
      <w:szCs w:val="20"/>
      <w:lang w:val="en-US"/>
    </w:rPr>
  </w:style>
  <w:style w:type="character" w:customStyle="1" w:styleId="TitoloCarattere">
    <w:name w:val="Titolo Carattere"/>
    <w:basedOn w:val="Carpredefinitoparagrafo"/>
    <w:link w:val="Titolo"/>
    <w:rsid w:val="00334598"/>
    <w:rPr>
      <w:rFonts w:ascii="Times New Roman" w:eastAsia="Arial Unicode MS" w:hAnsi="Times New Roman" w:cs="Tahoma"/>
      <w:b/>
      <w:sz w:val="28"/>
      <w:szCs w:val="20"/>
      <w:lang w:val="en-US"/>
    </w:rPr>
  </w:style>
  <w:style w:type="paragraph" w:customStyle="1" w:styleId="WW-Corpodeltesto2">
    <w:name w:val="WW-Corpo del testo 2"/>
    <w:basedOn w:val="Normale"/>
    <w:rsid w:val="00334598"/>
    <w:pPr>
      <w:widowControl w:val="0"/>
      <w:suppressAutoHyphens/>
      <w:jc w:val="both"/>
    </w:pPr>
    <w:rPr>
      <w:rFonts w:ascii="Arial" w:eastAsia="Arial Unicode MS" w:hAnsi="Arial" w:cs="Tahoma"/>
      <w:sz w:val="28"/>
      <w:szCs w:val="20"/>
      <w:lang w:val="en-US"/>
    </w:rPr>
  </w:style>
  <w:style w:type="paragraph" w:customStyle="1" w:styleId="WW-Corpodeltesto3">
    <w:name w:val="WW-Corpo del testo 3"/>
    <w:basedOn w:val="Normale"/>
    <w:rsid w:val="00334598"/>
    <w:pPr>
      <w:widowControl w:val="0"/>
      <w:suppressAutoHyphens/>
    </w:pPr>
    <w:rPr>
      <w:rFonts w:ascii="Arial" w:eastAsia="Arial Unicode MS" w:hAnsi="Arial" w:cs="Tahoma"/>
      <w:sz w:val="28"/>
      <w:szCs w:val="20"/>
      <w:lang w:val="en-US"/>
    </w:rPr>
  </w:style>
  <w:style w:type="paragraph" w:styleId="Sottotitolo">
    <w:name w:val="Subtitle"/>
    <w:basedOn w:val="Normale"/>
    <w:link w:val="SottotitoloCarattere"/>
    <w:qFormat/>
    <w:rsid w:val="0033459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ottotitoloCarattere">
    <w:name w:val="Sottotitolo Carattere"/>
    <w:basedOn w:val="Carpredefinitoparagrafo"/>
    <w:link w:val="Sottotitolo"/>
    <w:rsid w:val="00334598"/>
    <w:rPr>
      <w:rFonts w:ascii="Arial" w:eastAsia="Times New Roman" w:hAnsi="Arial" w:cs="Arial"/>
      <w:sz w:val="24"/>
      <w:szCs w:val="24"/>
      <w:lang w:eastAsia="it-IT"/>
    </w:rPr>
  </w:style>
  <w:style w:type="character" w:styleId="Collegamentoipertestuale">
    <w:name w:val="Hyperlink"/>
    <w:rsid w:val="0033459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45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4598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uiPriority w:val="20"/>
    <w:qFormat/>
    <w:rsid w:val="007F126C"/>
    <w:rPr>
      <w:i/>
      <w:iCs/>
    </w:rPr>
  </w:style>
  <w:style w:type="paragraph" w:styleId="Testonormale">
    <w:name w:val="Plain Text"/>
    <w:basedOn w:val="Normale"/>
    <w:link w:val="TestonormaleCarattere"/>
    <w:unhideWhenUsed/>
    <w:rsid w:val="002850F0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2850F0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A95C9-6544-4285-A1FF-6EBCBE5CF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MARCELLA</cp:lastModifiedBy>
  <cp:revision>42</cp:revision>
  <cp:lastPrinted>2021-05-26T11:50:00Z</cp:lastPrinted>
  <dcterms:created xsi:type="dcterms:W3CDTF">2015-09-17T06:40:00Z</dcterms:created>
  <dcterms:modified xsi:type="dcterms:W3CDTF">2021-05-26T11:50:00Z</dcterms:modified>
</cp:coreProperties>
</file>